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4BF" w:rsidRDefault="002E41AD">
      <w:pPr>
        <w:spacing w:before="7" w:line="100" w:lineRule="exact"/>
        <w:rPr>
          <w:sz w:val="10"/>
          <w:szCs w:val="10"/>
        </w:rPr>
      </w:pPr>
      <w:r>
        <w:pict>
          <v:group id="_x0000_s1029" style="position:absolute;margin-left:35.75pt;margin-top:23.75pt;width:182.2pt;height:194.3pt;z-index:-251657728;mso-position-horizontal-relative:page;mso-position-vertical-relative:page" coordorigin="710,473" coordsize="3644,388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794;top:473;width:3415;height:2957">
              <v:imagedata r:id="rId5" o:title=""/>
            </v:shape>
            <v:shape id="_x0000_s1033" type="#_x0000_t75" style="position:absolute;left:770;top:3391;width:3295;height:499">
              <v:imagedata r:id="rId6" o:title=""/>
            </v:shape>
            <v:shape id="_x0000_s1032" style="position:absolute;left:749;top:3958;width:3566;height:360" coordorigin="749,3958" coordsize="3566,360" path="m749,4318r3566,l4315,3958r-3566,l749,4318xe" fillcolor="#930609" stroked="f">
              <v:path arrowok="t"/>
            </v:shape>
            <v:shape id="_x0000_s1031" style="position:absolute;left:720;top:3929;width:3624;height:420" coordorigin="720,3929" coordsize="3624,420" path="m720,4349r19,-19l739,3948r3586,l4325,4330r-3586,l4344,4349r,-420l720,3929r,420xe" fillcolor="#66676a" stroked="f">
              <v:path arrowok="t"/>
            </v:shape>
            <v:shape id="_x0000_s1030" style="position:absolute;left:758;top:3967;width:3547;height:341" coordorigin="758,3967" coordsize="3547,341" path="m758,4308r22,-19l780,3986r3506,l4286,4289r-3506,l4306,4308r,-341l758,3967r,341xe" fillcolor="#66676a" stroked="f">
              <v:path arrowok="t"/>
            </v:shape>
            <w10:wrap anchorx="page" anchory="page"/>
          </v:group>
        </w:pict>
      </w:r>
    </w:p>
    <w:p w:rsidR="001834BF" w:rsidRDefault="001834BF">
      <w:pPr>
        <w:spacing w:line="200" w:lineRule="exact"/>
      </w:pPr>
    </w:p>
    <w:p w:rsidR="001834BF" w:rsidRDefault="001834BF">
      <w:pPr>
        <w:spacing w:line="200" w:lineRule="exact"/>
      </w:pPr>
    </w:p>
    <w:p w:rsidR="001834BF" w:rsidRDefault="001834BF">
      <w:pPr>
        <w:spacing w:line="200" w:lineRule="exact"/>
      </w:pPr>
    </w:p>
    <w:p w:rsidR="001834BF" w:rsidRDefault="001834BF">
      <w:pPr>
        <w:spacing w:line="200" w:lineRule="exact"/>
      </w:pPr>
    </w:p>
    <w:p w:rsidR="001834BF" w:rsidRDefault="001834BF">
      <w:pPr>
        <w:spacing w:line="200" w:lineRule="exact"/>
      </w:pPr>
    </w:p>
    <w:p w:rsidR="001834BF" w:rsidRDefault="001834BF">
      <w:pPr>
        <w:spacing w:line="200" w:lineRule="exact"/>
      </w:pPr>
    </w:p>
    <w:p w:rsidR="001834BF" w:rsidRDefault="001834BF">
      <w:pPr>
        <w:spacing w:line="200" w:lineRule="exact"/>
      </w:pPr>
    </w:p>
    <w:p w:rsidR="001834BF" w:rsidRDefault="001834BF">
      <w:pPr>
        <w:spacing w:line="200" w:lineRule="exact"/>
      </w:pPr>
    </w:p>
    <w:p w:rsidR="001834BF" w:rsidRDefault="001834BF">
      <w:pPr>
        <w:spacing w:line="200" w:lineRule="exact"/>
      </w:pPr>
    </w:p>
    <w:p w:rsidR="001834BF" w:rsidRDefault="001834BF">
      <w:pPr>
        <w:spacing w:line="200" w:lineRule="exact"/>
      </w:pPr>
    </w:p>
    <w:p w:rsidR="001834BF" w:rsidRDefault="001834BF" w:rsidP="000F3F64">
      <w:pPr>
        <w:spacing w:line="200" w:lineRule="exact"/>
        <w:ind w:firstLine="720"/>
      </w:pPr>
    </w:p>
    <w:p w:rsidR="001834BF" w:rsidRDefault="001834BF">
      <w:pPr>
        <w:spacing w:line="200" w:lineRule="exact"/>
      </w:pPr>
    </w:p>
    <w:p w:rsidR="001834BF" w:rsidRDefault="001D7832" w:rsidP="001D7832">
      <w:pPr>
        <w:spacing w:before="45" w:line="160" w:lineRule="exact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b/>
          <w:i/>
          <w:color w:val="FFFFFF"/>
          <w:sz w:val="15"/>
          <w:szCs w:val="15"/>
        </w:rPr>
        <w:t xml:space="preserve">      </w:t>
      </w:r>
      <w:r w:rsidR="00DA554D">
        <w:rPr>
          <w:rFonts w:ascii="Arial" w:eastAsia="Arial" w:hAnsi="Arial" w:cs="Arial"/>
          <w:b/>
          <w:i/>
          <w:color w:val="FFFFFF"/>
          <w:sz w:val="15"/>
          <w:szCs w:val="15"/>
        </w:rPr>
        <w:t>"</w:t>
      </w:r>
      <w:r w:rsidR="00DA554D">
        <w:rPr>
          <w:rFonts w:ascii="Arial" w:eastAsia="Arial" w:hAnsi="Arial" w:cs="Arial"/>
          <w:b/>
          <w:i/>
          <w:color w:val="FFFFFF"/>
          <w:spacing w:val="-1"/>
          <w:sz w:val="15"/>
          <w:szCs w:val="15"/>
        </w:rPr>
        <w:t>Y</w:t>
      </w:r>
      <w:r w:rsidR="00DA554D">
        <w:rPr>
          <w:rFonts w:ascii="Arial" w:eastAsia="Arial" w:hAnsi="Arial" w:cs="Arial"/>
          <w:b/>
          <w:i/>
          <w:color w:val="FFFFFF"/>
          <w:spacing w:val="1"/>
          <w:sz w:val="15"/>
          <w:szCs w:val="15"/>
        </w:rPr>
        <w:t>ou</w:t>
      </w:r>
      <w:r w:rsidR="00DA554D">
        <w:rPr>
          <w:rFonts w:ascii="Arial" w:eastAsia="Arial" w:hAnsi="Arial" w:cs="Arial"/>
          <w:b/>
          <w:i/>
          <w:color w:val="FFFFFF"/>
          <w:sz w:val="15"/>
          <w:szCs w:val="15"/>
        </w:rPr>
        <w:t>r</w:t>
      </w:r>
      <w:r w:rsidR="00DA554D">
        <w:rPr>
          <w:rFonts w:ascii="Arial" w:eastAsia="Arial" w:hAnsi="Arial" w:cs="Arial"/>
          <w:b/>
          <w:i/>
          <w:color w:val="FFFFFF"/>
          <w:spacing w:val="14"/>
          <w:sz w:val="15"/>
          <w:szCs w:val="15"/>
        </w:rPr>
        <w:t xml:space="preserve"> </w:t>
      </w:r>
      <w:r w:rsidR="00DA554D">
        <w:rPr>
          <w:rFonts w:ascii="Arial" w:eastAsia="Arial" w:hAnsi="Arial" w:cs="Arial"/>
          <w:b/>
          <w:i/>
          <w:color w:val="FFFFFF"/>
          <w:sz w:val="15"/>
          <w:szCs w:val="15"/>
        </w:rPr>
        <w:t>Best</w:t>
      </w:r>
      <w:r w:rsidR="00DA554D">
        <w:rPr>
          <w:rFonts w:ascii="Arial" w:eastAsia="Arial" w:hAnsi="Arial" w:cs="Arial"/>
          <w:b/>
          <w:i/>
          <w:color w:val="FFFFFF"/>
          <w:spacing w:val="10"/>
          <w:sz w:val="15"/>
          <w:szCs w:val="15"/>
        </w:rPr>
        <w:t xml:space="preserve"> </w:t>
      </w:r>
      <w:r w:rsidR="00DA554D">
        <w:rPr>
          <w:rFonts w:ascii="Arial" w:eastAsia="Arial" w:hAnsi="Arial" w:cs="Arial"/>
          <w:b/>
          <w:i/>
          <w:color w:val="FFFFFF"/>
          <w:sz w:val="15"/>
          <w:szCs w:val="15"/>
        </w:rPr>
        <w:t>Res</w:t>
      </w:r>
      <w:r w:rsidR="00DA554D">
        <w:rPr>
          <w:rFonts w:ascii="Arial" w:eastAsia="Arial" w:hAnsi="Arial" w:cs="Arial"/>
          <w:b/>
          <w:i/>
          <w:color w:val="FFFFFF"/>
          <w:spacing w:val="1"/>
          <w:sz w:val="15"/>
          <w:szCs w:val="15"/>
        </w:rPr>
        <w:t>ou</w:t>
      </w:r>
      <w:r w:rsidR="00DA554D">
        <w:rPr>
          <w:rFonts w:ascii="Arial" w:eastAsia="Arial" w:hAnsi="Arial" w:cs="Arial"/>
          <w:b/>
          <w:i/>
          <w:color w:val="FFFFFF"/>
          <w:spacing w:val="-1"/>
          <w:sz w:val="15"/>
          <w:szCs w:val="15"/>
        </w:rPr>
        <w:t>r</w:t>
      </w:r>
      <w:r w:rsidR="00DA554D">
        <w:rPr>
          <w:rFonts w:ascii="Arial" w:eastAsia="Arial" w:hAnsi="Arial" w:cs="Arial"/>
          <w:b/>
          <w:i/>
          <w:color w:val="FFFFFF"/>
          <w:sz w:val="15"/>
          <w:szCs w:val="15"/>
        </w:rPr>
        <w:t>ce</w:t>
      </w:r>
      <w:r w:rsidR="00DA554D">
        <w:rPr>
          <w:rFonts w:ascii="Arial" w:eastAsia="Arial" w:hAnsi="Arial" w:cs="Arial"/>
          <w:b/>
          <w:i/>
          <w:color w:val="FFFFFF"/>
          <w:spacing w:val="24"/>
          <w:sz w:val="15"/>
          <w:szCs w:val="15"/>
        </w:rPr>
        <w:t xml:space="preserve"> </w:t>
      </w:r>
      <w:r w:rsidR="00DA554D">
        <w:rPr>
          <w:rFonts w:ascii="Arial" w:eastAsia="Arial" w:hAnsi="Arial" w:cs="Arial"/>
          <w:b/>
          <w:i/>
          <w:color w:val="FFFFFF"/>
          <w:spacing w:val="1"/>
          <w:sz w:val="15"/>
          <w:szCs w:val="15"/>
        </w:rPr>
        <w:t>fo</w:t>
      </w:r>
      <w:r w:rsidR="00DA554D">
        <w:rPr>
          <w:rFonts w:ascii="Arial" w:eastAsia="Arial" w:hAnsi="Arial" w:cs="Arial"/>
          <w:b/>
          <w:i/>
          <w:color w:val="FFFFFF"/>
          <w:sz w:val="15"/>
          <w:szCs w:val="15"/>
        </w:rPr>
        <w:t>r</w:t>
      </w:r>
      <w:r w:rsidR="00DA554D">
        <w:rPr>
          <w:rFonts w:ascii="Arial" w:eastAsia="Arial" w:hAnsi="Arial" w:cs="Arial"/>
          <w:b/>
          <w:i/>
          <w:color w:val="FFFFFF"/>
          <w:spacing w:val="6"/>
          <w:sz w:val="15"/>
          <w:szCs w:val="15"/>
        </w:rPr>
        <w:t xml:space="preserve"> </w:t>
      </w:r>
      <w:r w:rsidR="00DA554D">
        <w:rPr>
          <w:rFonts w:ascii="Arial" w:eastAsia="Arial" w:hAnsi="Arial" w:cs="Arial"/>
          <w:b/>
          <w:i/>
          <w:color w:val="FFFFFF"/>
          <w:sz w:val="15"/>
          <w:szCs w:val="15"/>
        </w:rPr>
        <w:t>Pr</w:t>
      </w:r>
      <w:r w:rsidR="00DA554D">
        <w:rPr>
          <w:rFonts w:ascii="Arial" w:eastAsia="Arial" w:hAnsi="Arial" w:cs="Arial"/>
          <w:b/>
          <w:i/>
          <w:color w:val="FFFFFF"/>
          <w:spacing w:val="1"/>
          <w:sz w:val="15"/>
          <w:szCs w:val="15"/>
        </w:rPr>
        <w:t>op</w:t>
      </w:r>
      <w:r w:rsidR="00DA554D">
        <w:rPr>
          <w:rFonts w:ascii="Arial" w:eastAsia="Arial" w:hAnsi="Arial" w:cs="Arial"/>
          <w:b/>
          <w:i/>
          <w:color w:val="FFFFFF"/>
          <w:sz w:val="15"/>
          <w:szCs w:val="15"/>
        </w:rPr>
        <w:t>er</w:t>
      </w:r>
      <w:r w:rsidR="00DA554D">
        <w:rPr>
          <w:rFonts w:ascii="Arial" w:eastAsia="Arial" w:hAnsi="Arial" w:cs="Arial"/>
          <w:b/>
          <w:i/>
          <w:color w:val="FFFFFF"/>
          <w:spacing w:val="1"/>
          <w:sz w:val="15"/>
          <w:szCs w:val="15"/>
        </w:rPr>
        <w:t>t</w:t>
      </w:r>
      <w:r w:rsidR="00DA554D">
        <w:rPr>
          <w:rFonts w:ascii="Arial" w:eastAsia="Arial" w:hAnsi="Arial" w:cs="Arial"/>
          <w:b/>
          <w:i/>
          <w:color w:val="FFFFFF"/>
          <w:sz w:val="15"/>
          <w:szCs w:val="15"/>
        </w:rPr>
        <w:t>y</w:t>
      </w:r>
      <w:r w:rsidR="00DA554D">
        <w:rPr>
          <w:rFonts w:ascii="Arial" w:eastAsia="Arial" w:hAnsi="Arial" w:cs="Arial"/>
          <w:b/>
          <w:i/>
          <w:color w:val="FFFFFF"/>
          <w:spacing w:val="21"/>
          <w:sz w:val="15"/>
          <w:szCs w:val="15"/>
        </w:rPr>
        <w:t xml:space="preserve"> </w:t>
      </w:r>
      <w:r w:rsidR="00DA554D">
        <w:rPr>
          <w:rFonts w:ascii="Arial" w:eastAsia="Arial" w:hAnsi="Arial" w:cs="Arial"/>
          <w:b/>
          <w:i/>
          <w:color w:val="FFFFFF"/>
          <w:spacing w:val="1"/>
          <w:w w:val="104"/>
          <w:sz w:val="15"/>
          <w:szCs w:val="15"/>
        </w:rPr>
        <w:t>T</w:t>
      </w:r>
      <w:r w:rsidR="00DA554D">
        <w:rPr>
          <w:rFonts w:ascii="Arial" w:eastAsia="Arial" w:hAnsi="Arial" w:cs="Arial"/>
          <w:b/>
          <w:i/>
          <w:color w:val="FFFFFF"/>
          <w:w w:val="103"/>
          <w:sz w:val="15"/>
          <w:szCs w:val="15"/>
        </w:rPr>
        <w:t>ax</w:t>
      </w:r>
      <w:r>
        <w:rPr>
          <w:rFonts w:ascii="Arial" w:eastAsia="Arial" w:hAnsi="Arial" w:cs="Arial"/>
          <w:b/>
          <w:i/>
          <w:color w:val="FFFFFF"/>
          <w:w w:val="103"/>
          <w:sz w:val="15"/>
          <w:szCs w:val="15"/>
        </w:rPr>
        <w:t xml:space="preserve"> Relief”</w:t>
      </w:r>
    </w:p>
    <w:p w:rsidR="001834BF" w:rsidRDefault="001834BF">
      <w:pPr>
        <w:spacing w:before="1" w:line="240" w:lineRule="exact"/>
        <w:rPr>
          <w:sz w:val="24"/>
          <w:szCs w:val="24"/>
        </w:rPr>
      </w:pPr>
    </w:p>
    <w:p w:rsidR="001834BF" w:rsidRPr="000F3F64" w:rsidRDefault="002E41AD" w:rsidP="000F3F64">
      <w:pPr>
        <w:pStyle w:val="Title"/>
        <w:rPr>
          <w:rFonts w:eastAsia="Arial"/>
          <w:b/>
          <w:color w:val="C00000"/>
          <w:sz w:val="44"/>
          <w:szCs w:val="44"/>
        </w:rPr>
      </w:pPr>
      <w:r>
        <w:rPr>
          <w:sz w:val="20"/>
          <w:szCs w:val="20"/>
        </w:rPr>
        <w:pict>
          <v:group id="_x0000_s1060" style="position:absolute;margin-left:33.95pt;margin-top:221.65pt;width:543.6pt;height:95.25pt;z-index:-251662848;mso-position-horizontal-relative:page;mso-position-vertical-relative:page" coordorigin="685,-42" coordsize="10872,1732">
            <v:shape id="_x0000_s1067" style="position:absolute;left:715;top:-2;width:10805;height:458" coordorigin="715,-2" coordsize="10805,458" path="m715,456r10805,l11520,-2,715,-2r,458xe" fillcolor="#f1f1f1" stroked="f">
              <v:path arrowok="t"/>
            </v:shape>
            <v:shape id="_x0000_s1066" style="position:absolute;left:715;top:454;width:10805;height:1200" coordorigin="715,454" coordsize="10805,1200" path="m715,1654r10805,l11520,454,715,454r,1200xe" fillcolor="#ffffcb" stroked="f">
              <v:path arrowok="t"/>
            </v:shape>
            <v:shape id="_x0000_s1065" style="position:absolute;left:706;top:-22;width:0;height:1692" coordorigin="706,-22" coordsize="0,1692" path="m706,-22r,1692e" filled="f" strokeweight="2.02pt">
              <v:path arrowok="t"/>
            </v:shape>
            <v:shape id="_x0000_s1064" style="position:absolute;left:11518;top:17;width:0;height:1654" coordorigin="11518,17" coordsize="0,1654" path="m11518,17r,1653e" filled="f" strokeweight="2.02pt">
              <v:path arrowok="t"/>
            </v:shape>
            <v:shape id="_x0000_s1063" style="position:absolute;left:725;top:-2;width:10812;height:0" coordorigin="725,-2" coordsize="10812,0" path="m725,-2r10812,e" filled="f" strokeweight="2.02pt">
              <v:path arrowok="t"/>
            </v:shape>
            <v:shape id="_x0000_s1062" style="position:absolute;left:725;top:454;width:10812;height:0" coordorigin="725,454" coordsize="10812,0" path="m725,454r10812,e" filled="f" strokeweight="2.02pt">
              <v:path arrowok="t"/>
            </v:shape>
            <v:shape id="_x0000_s1061" style="position:absolute;left:725;top:1651;width:10812;height:0" coordorigin="725,1651" coordsize="10812,0" path="m725,1651r10812,e" filled="f" strokeweight="2.02pt">
              <v:path arrowok="t"/>
            </v:shape>
            <w10:wrap anchorx="page" anchory="page"/>
          </v:group>
        </w:pict>
      </w:r>
      <w:r w:rsidR="000F3F64" w:rsidRPr="000F3F64">
        <w:rPr>
          <w:rFonts w:eastAsia="Arial"/>
          <w:sz w:val="48"/>
          <w:szCs w:val="48"/>
        </w:rPr>
        <w:t xml:space="preserve">        </w:t>
      </w:r>
      <w:r w:rsidR="000F3F64">
        <w:rPr>
          <w:rFonts w:eastAsia="Arial"/>
          <w:sz w:val="48"/>
          <w:szCs w:val="48"/>
        </w:rPr>
        <w:t xml:space="preserve">   </w:t>
      </w:r>
      <w:r w:rsidR="00DA2C1D">
        <w:rPr>
          <w:rFonts w:eastAsia="Arial"/>
          <w:sz w:val="48"/>
          <w:szCs w:val="48"/>
        </w:rPr>
        <w:t xml:space="preserve"> </w:t>
      </w:r>
      <w:r w:rsidR="001D7832" w:rsidRPr="00D60C34">
        <w:rPr>
          <w:rFonts w:eastAsia="Arial"/>
          <w:b/>
          <w:color w:val="C00000"/>
          <w:sz w:val="44"/>
          <w:szCs w:val="44"/>
          <w14:textFill>
            <w14:solidFill>
              <w14:srgbClr w14:val="C00000">
                <w14:shade w14:val="30000"/>
                <w14:satMod w14:val="115000"/>
              </w14:srgbClr>
            </w14:solidFill>
          </w14:textFill>
        </w:rPr>
        <w:t>2017 Free 1</w:t>
      </w:r>
      <w:r w:rsidR="00185133">
        <w:rPr>
          <w:rFonts w:eastAsia="Arial"/>
          <w:b/>
          <w:color w:val="C00000"/>
          <w:sz w:val="44"/>
          <w:szCs w:val="44"/>
          <w14:textFill>
            <w14:solidFill>
              <w14:srgbClr w14:val="C00000">
                <w14:shade w14:val="30000"/>
                <w14:satMod w14:val="115000"/>
              </w14:srgbClr>
            </w14:solidFill>
          </w14:textFill>
        </w:rPr>
        <w:t>-</w:t>
      </w:r>
      <w:r w:rsidR="001D7832" w:rsidRPr="00D60C34">
        <w:rPr>
          <w:rFonts w:eastAsia="Arial"/>
          <w:b/>
          <w:color w:val="C00000"/>
          <w:sz w:val="44"/>
          <w:szCs w:val="44"/>
          <w14:textFill>
            <w14:solidFill>
              <w14:srgbClr w14:val="C00000">
                <w14:shade w14:val="30000"/>
                <w14:satMod w14:val="115000"/>
              </w14:srgbClr>
            </w14:solidFill>
          </w14:textFill>
        </w:rPr>
        <w:t>H</w:t>
      </w:r>
      <w:r w:rsidR="00185133">
        <w:rPr>
          <w:rFonts w:eastAsia="Arial"/>
          <w:b/>
          <w:color w:val="C00000"/>
          <w:sz w:val="44"/>
          <w:szCs w:val="44"/>
          <w14:textFill>
            <w14:solidFill>
              <w14:srgbClr w14:val="C00000">
                <w14:shade w14:val="30000"/>
                <w14:satMod w14:val="115000"/>
              </w14:srgbClr>
            </w14:solidFill>
          </w14:textFill>
        </w:rPr>
        <w:t>our</w:t>
      </w:r>
      <w:r w:rsidR="001D7832" w:rsidRPr="00D60C34">
        <w:rPr>
          <w:rFonts w:eastAsia="Arial"/>
          <w:b/>
          <w:color w:val="C00000"/>
          <w:sz w:val="44"/>
          <w:szCs w:val="44"/>
          <w14:textFill>
            <w14:solidFill>
              <w14:srgbClr w14:val="C00000">
                <w14:shade w14:val="30000"/>
                <w14:satMod w14:val="115000"/>
              </w14:srgbClr>
            </w14:solidFill>
          </w14:textFill>
        </w:rPr>
        <w:t xml:space="preserve"> </w:t>
      </w:r>
      <w:r w:rsidR="00DA554D" w:rsidRPr="00D60C34">
        <w:rPr>
          <w:rFonts w:eastAsia="Arial"/>
          <w:b/>
          <w:color w:val="C00000"/>
          <w:sz w:val="44"/>
          <w:szCs w:val="44"/>
          <w14:textFill>
            <w14:solidFill>
              <w14:srgbClr w14:val="C00000">
                <w14:shade w14:val="30000"/>
                <w14:satMod w14:val="115000"/>
              </w14:srgbClr>
            </w14:solidFill>
          </w14:textFill>
        </w:rPr>
        <w:t>Property</w:t>
      </w:r>
      <w:r w:rsidR="00DA554D" w:rsidRPr="00D60C34">
        <w:rPr>
          <w:rFonts w:eastAsia="Arial"/>
          <w:b/>
          <w:color w:val="C00000"/>
          <w:spacing w:val="-14"/>
          <w:sz w:val="44"/>
          <w:szCs w:val="44"/>
          <w14:textFill>
            <w14:solidFill>
              <w14:srgbClr w14:val="C00000">
                <w14:shade w14:val="30000"/>
                <w14:satMod w14:val="115000"/>
              </w14:srgbClr>
            </w14:solidFill>
          </w14:textFill>
        </w:rPr>
        <w:t xml:space="preserve"> </w:t>
      </w:r>
      <w:r w:rsidR="00DA554D" w:rsidRPr="00D60C34">
        <w:rPr>
          <w:rFonts w:eastAsia="Arial"/>
          <w:b/>
          <w:color w:val="C00000"/>
          <w:sz w:val="44"/>
          <w:szCs w:val="44"/>
          <w14:textFill>
            <w14:solidFill>
              <w14:srgbClr w14:val="C00000">
                <w14:shade w14:val="30000"/>
                <w14:satMod w14:val="115000"/>
              </w14:srgbClr>
            </w14:solidFill>
          </w14:textFill>
        </w:rPr>
        <w:t>Tax</w:t>
      </w:r>
      <w:r w:rsidR="001D7832" w:rsidRPr="00D60C34">
        <w:rPr>
          <w:rFonts w:eastAsia="Arial"/>
          <w:b/>
          <w:color w:val="C00000"/>
          <w:spacing w:val="-6"/>
          <w:sz w:val="44"/>
          <w:szCs w:val="44"/>
          <w14:textFill>
            <w14:solidFill>
              <w14:srgbClr w14:val="C00000">
                <w14:shade w14:val="30000"/>
                <w14:satMod w14:val="115000"/>
              </w14:srgbClr>
            </w14:solidFill>
          </w14:textFill>
        </w:rPr>
        <w:t xml:space="preserve"> </w:t>
      </w:r>
      <w:r w:rsidR="00185133">
        <w:rPr>
          <w:rFonts w:eastAsia="Arial"/>
          <w:b/>
          <w:color w:val="C00000"/>
          <w:spacing w:val="-13"/>
          <w:sz w:val="44"/>
          <w:szCs w:val="44"/>
          <w14:textFill>
            <w14:solidFill>
              <w14:srgbClr w14:val="C00000">
                <w14:shade w14:val="30000"/>
                <w14:satMod w14:val="115000"/>
              </w14:srgbClr>
            </w14:solidFill>
          </w14:textFill>
        </w:rPr>
        <w:t>Appeal</w:t>
      </w:r>
      <w:r w:rsidR="001D7832" w:rsidRPr="00D60C34">
        <w:rPr>
          <w:rFonts w:eastAsia="Arial"/>
          <w:b/>
          <w:color w:val="C00000"/>
          <w:spacing w:val="-3"/>
          <w:sz w:val="44"/>
          <w:szCs w:val="44"/>
          <w14:textFill>
            <w14:solidFill>
              <w14:srgbClr w14:val="C00000">
                <w14:shade w14:val="30000"/>
                <w14:satMod w14:val="115000"/>
              </w14:srgbClr>
            </w14:solidFill>
          </w14:textFill>
        </w:rPr>
        <w:t xml:space="preserve"> </w:t>
      </w:r>
      <w:r w:rsidR="001D7832" w:rsidRPr="00D60C34">
        <w:rPr>
          <w:rFonts w:eastAsia="Arial"/>
          <w:b/>
          <w:color w:val="C00000"/>
          <w:w w:val="99"/>
          <w:sz w:val="44"/>
          <w:szCs w:val="44"/>
          <w14:textFill>
            <w14:solidFill>
              <w14:srgbClr w14:val="C00000">
                <w14:shade w14:val="30000"/>
                <w14:satMod w14:val="115000"/>
              </w14:srgbClr>
            </w14:solidFill>
          </w14:textFill>
        </w:rPr>
        <w:t>Sessions</w:t>
      </w:r>
    </w:p>
    <w:p w:rsidR="00D60C34" w:rsidRDefault="00D60C34" w:rsidP="000F3F64">
      <w:pPr>
        <w:spacing w:line="260" w:lineRule="exact"/>
        <w:ind w:right="229" w:firstLine="237"/>
        <w:jc w:val="center"/>
        <w:rPr>
          <w:rFonts w:ascii="Arial" w:eastAsia="Arial" w:hAnsi="Arial" w:cs="Arial"/>
          <w:b/>
        </w:rPr>
      </w:pPr>
    </w:p>
    <w:p w:rsidR="00DA554D" w:rsidRDefault="00DA554D" w:rsidP="00185133">
      <w:pPr>
        <w:tabs>
          <w:tab w:val="left" w:pos="270"/>
        </w:tabs>
        <w:spacing w:line="260" w:lineRule="exact"/>
        <w:ind w:left="270" w:right="229"/>
        <w:jc w:val="both"/>
        <w:rPr>
          <w:rFonts w:ascii="Arial" w:eastAsia="Arial" w:hAnsi="Arial" w:cs="Arial"/>
          <w:b/>
          <w:spacing w:val="7"/>
        </w:rPr>
      </w:pPr>
      <w:proofErr w:type="spellStart"/>
      <w:r>
        <w:rPr>
          <w:rFonts w:ascii="Arial" w:eastAsia="Arial" w:hAnsi="Arial" w:cs="Arial"/>
          <w:b/>
        </w:rPr>
        <w:t>Raila</w:t>
      </w:r>
      <w:proofErr w:type="spellEnd"/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</w:rPr>
        <w:t>&amp;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ssociates,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.C.</w:t>
      </w:r>
      <w:r>
        <w:rPr>
          <w:rFonts w:ascii="Arial" w:eastAsia="Arial" w:hAnsi="Arial" w:cs="Arial"/>
          <w:b/>
          <w:spacing w:val="6"/>
        </w:rPr>
        <w:t xml:space="preserve"> </w:t>
      </w:r>
      <w:r w:rsidR="00A84225">
        <w:rPr>
          <w:rFonts w:ascii="Arial" w:eastAsia="Arial" w:hAnsi="Arial" w:cs="Arial"/>
          <w:b/>
          <w:spacing w:val="5"/>
        </w:rPr>
        <w:t>offers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free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tax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info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sessions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</w:rPr>
        <w:t>that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</w:rPr>
        <w:t>teach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</w:rPr>
        <w:t>you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how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</w:rPr>
        <w:t>to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lo</w:t>
      </w:r>
      <w:r>
        <w:rPr>
          <w:rFonts w:ascii="Arial" w:eastAsia="Arial" w:hAnsi="Arial" w:cs="Arial"/>
          <w:b/>
          <w:spacing w:val="5"/>
        </w:rPr>
        <w:t>w</w:t>
      </w:r>
      <w:r>
        <w:rPr>
          <w:rFonts w:ascii="Arial" w:eastAsia="Arial" w:hAnsi="Arial" w:cs="Arial"/>
          <w:b/>
        </w:rPr>
        <w:t>er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1"/>
        </w:rPr>
        <w:t>ou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  <w:spacing w:val="1"/>
        </w:rPr>
        <w:t>ta</w:t>
      </w:r>
      <w:r>
        <w:rPr>
          <w:rFonts w:ascii="Arial" w:eastAsia="Arial" w:hAnsi="Arial" w:cs="Arial"/>
          <w:b/>
        </w:rPr>
        <w:t>x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spacing w:val="1"/>
        </w:rPr>
        <w:t>bill</w:t>
      </w:r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get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w w:val="101"/>
        </w:rPr>
        <w:t xml:space="preserve">proper </w:t>
      </w:r>
      <w:r>
        <w:rPr>
          <w:rFonts w:ascii="Arial" w:eastAsia="Arial" w:hAnsi="Arial" w:cs="Arial"/>
          <w:b/>
        </w:rPr>
        <w:t>tax</w:t>
      </w:r>
      <w:r w:rsidR="00185133"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exe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pt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</w:rPr>
        <w:t>ons,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  <w:b/>
          <w:spacing w:val="-1"/>
        </w:rPr>
        <w:t>t</w:t>
      </w:r>
      <w:r>
        <w:rPr>
          <w:rFonts w:ascii="Arial" w:eastAsia="Arial" w:hAnsi="Arial" w:cs="Arial"/>
          <w:b/>
        </w:rPr>
        <w:t>ax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refunds,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</w:rPr>
        <w:t>understand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arket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  <w:spacing w:val="-3"/>
        </w:rPr>
        <w:t>v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ue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</w:rPr>
        <w:t>reassess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ent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  <w:b/>
        </w:rPr>
        <w:t>not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</w:rPr>
        <w:t>ces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and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use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se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f-he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  <w:w w:val="101"/>
        </w:rPr>
        <w:t>go</w:t>
      </w:r>
      <w:r>
        <w:rPr>
          <w:rFonts w:ascii="Arial" w:eastAsia="Arial" w:hAnsi="Arial" w:cs="Arial"/>
          <w:b/>
          <w:spacing w:val="-3"/>
          <w:w w:val="101"/>
        </w:rPr>
        <w:t>v</w:t>
      </w:r>
      <w:r>
        <w:rPr>
          <w:rFonts w:ascii="Arial" w:eastAsia="Arial" w:hAnsi="Arial" w:cs="Arial"/>
          <w:b/>
          <w:w w:val="101"/>
        </w:rPr>
        <w:t>ern</w:t>
      </w:r>
      <w:r>
        <w:rPr>
          <w:rFonts w:ascii="Arial" w:eastAsia="Arial" w:hAnsi="Arial" w:cs="Arial"/>
          <w:b/>
          <w:spacing w:val="1"/>
          <w:w w:val="101"/>
        </w:rPr>
        <w:t>m</w:t>
      </w:r>
      <w:r>
        <w:rPr>
          <w:rFonts w:ascii="Arial" w:eastAsia="Arial" w:hAnsi="Arial" w:cs="Arial"/>
          <w:b/>
          <w:w w:val="101"/>
        </w:rPr>
        <w:t xml:space="preserve">ental </w:t>
      </w:r>
      <w:r w:rsidR="00A84225">
        <w:rPr>
          <w:rFonts w:ascii="Arial" w:eastAsia="Arial" w:hAnsi="Arial" w:cs="Arial"/>
          <w:b/>
        </w:rPr>
        <w:t>websites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7"/>
        </w:rPr>
        <w:t xml:space="preserve"> </w:t>
      </w:r>
      <w:r w:rsidR="00A84225">
        <w:rPr>
          <w:rFonts w:ascii="Arial" w:eastAsia="Arial" w:hAnsi="Arial" w:cs="Arial"/>
          <w:b/>
          <w:spacing w:val="7"/>
        </w:rPr>
        <w:t>Every year we partner with the Federal Reserve Bank of Chicago for Money Smart Week</w:t>
      </w:r>
      <w:r>
        <w:rPr>
          <w:rFonts w:ascii="Arial" w:eastAsia="Arial" w:hAnsi="Arial" w:cs="Arial"/>
          <w:b/>
          <w:spacing w:val="7"/>
        </w:rPr>
        <w:t>.</w:t>
      </w:r>
    </w:p>
    <w:p w:rsidR="001834BF" w:rsidRPr="00A84225" w:rsidRDefault="00A84225" w:rsidP="00185133">
      <w:pPr>
        <w:tabs>
          <w:tab w:val="left" w:pos="270"/>
        </w:tabs>
        <w:spacing w:line="260" w:lineRule="exact"/>
        <w:ind w:left="270" w:right="22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7"/>
        </w:rPr>
        <w:t xml:space="preserve">Visit </w:t>
      </w:r>
      <w:r w:rsidRPr="00A84225">
        <w:rPr>
          <w:rFonts w:ascii="Arial" w:eastAsia="Arial" w:hAnsi="Arial" w:cs="Arial"/>
          <w:b/>
          <w:color w:val="3233FE"/>
          <w:spacing w:val="7"/>
        </w:rPr>
        <w:t>MoneySmartWeek.org</w:t>
      </w:r>
      <w:r w:rsidRPr="00A84225">
        <w:rPr>
          <w:rFonts w:ascii="Arial" w:eastAsia="Arial" w:hAnsi="Arial" w:cs="Arial"/>
          <w:b/>
          <w:color w:val="DAEEF3" w:themeColor="accent5" w:themeTint="33"/>
          <w:spacing w:val="7"/>
        </w:rPr>
        <w:t xml:space="preserve"> </w:t>
      </w:r>
      <w:r>
        <w:rPr>
          <w:rFonts w:ascii="Arial" w:eastAsia="Arial" w:hAnsi="Arial" w:cs="Arial"/>
          <w:b/>
          <w:spacing w:val="7"/>
        </w:rPr>
        <w:t>or</w:t>
      </w:r>
      <w:r w:rsidR="00DA554D">
        <w:rPr>
          <w:rFonts w:ascii="Arial" w:eastAsia="Arial" w:hAnsi="Arial" w:cs="Arial"/>
          <w:b/>
          <w:spacing w:val="3"/>
        </w:rPr>
        <w:t xml:space="preserve"> </w:t>
      </w:r>
      <w:r w:rsidR="00DA554D" w:rsidRPr="00A84225">
        <w:rPr>
          <w:rFonts w:ascii="Arial" w:eastAsia="Arial" w:hAnsi="Arial" w:cs="Arial"/>
          <w:b/>
          <w:color w:val="3233FE"/>
          <w:w w:val="101"/>
        </w:rPr>
        <w:t>TaxesTooH</w:t>
      </w:r>
      <w:r w:rsidR="00DA554D" w:rsidRPr="00A84225">
        <w:rPr>
          <w:rFonts w:ascii="Arial" w:eastAsia="Arial" w:hAnsi="Arial" w:cs="Arial"/>
          <w:b/>
          <w:color w:val="3233FE"/>
          <w:spacing w:val="1"/>
          <w:w w:val="101"/>
        </w:rPr>
        <w:t>i</w:t>
      </w:r>
      <w:r w:rsidR="00DA554D" w:rsidRPr="00A84225">
        <w:rPr>
          <w:rFonts w:ascii="Arial" w:eastAsia="Arial" w:hAnsi="Arial" w:cs="Arial"/>
          <w:b/>
          <w:color w:val="3233FE"/>
          <w:w w:val="101"/>
        </w:rPr>
        <w:t>gh</w:t>
      </w:r>
      <w:r w:rsidR="00DA554D" w:rsidRPr="00A84225">
        <w:rPr>
          <w:rFonts w:ascii="Arial" w:eastAsia="Arial" w:hAnsi="Arial" w:cs="Arial"/>
          <w:b/>
          <w:color w:val="3233FE"/>
          <w:spacing w:val="1"/>
          <w:w w:val="101"/>
        </w:rPr>
        <w:t>.</w:t>
      </w:r>
      <w:r w:rsidR="00DA554D" w:rsidRPr="00A84225">
        <w:rPr>
          <w:rFonts w:ascii="Arial" w:eastAsia="Arial" w:hAnsi="Arial" w:cs="Arial"/>
          <w:b/>
          <w:color w:val="3233FE"/>
          <w:w w:val="101"/>
        </w:rPr>
        <w:t>com</w:t>
      </w:r>
      <w:r>
        <w:rPr>
          <w:rFonts w:ascii="Arial" w:eastAsia="Arial" w:hAnsi="Arial" w:cs="Arial"/>
          <w:b/>
          <w:w w:val="101"/>
        </w:rPr>
        <w:t xml:space="preserve"> for property tax info or other sessions.</w:t>
      </w:r>
    </w:p>
    <w:p w:rsidR="001834BF" w:rsidRDefault="001834BF">
      <w:pPr>
        <w:spacing w:line="200" w:lineRule="exact"/>
      </w:pPr>
    </w:p>
    <w:p w:rsidR="001834BF" w:rsidRDefault="00FD705D">
      <w:pPr>
        <w:spacing w:line="200" w:lineRule="exact"/>
      </w:pPr>
      <w:r>
        <w:rPr>
          <w:rFonts w:ascii="Arial" w:eastAsia="Arial" w:hAnsi="Arial" w:cs="Arial"/>
          <w:b/>
          <w:i/>
          <w:noProof/>
          <w:spacing w:val="1"/>
          <w:position w:val="-1"/>
          <w:sz w:val="23"/>
          <w:szCs w:val="23"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69CC4F8E" wp14:editId="5E14F671">
                <wp:simplePos x="0" y="0"/>
                <wp:positionH relativeFrom="margin">
                  <wp:posOffset>3819525</wp:posOffset>
                </wp:positionH>
                <wp:positionV relativeFrom="paragraph">
                  <wp:posOffset>310515</wp:posOffset>
                </wp:positionV>
                <wp:extent cx="3114675" cy="1542056"/>
                <wp:effectExtent l="0" t="0" r="9525" b="2032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4675" cy="1542056"/>
                          <a:chOff x="725" y="-2313"/>
                          <a:chExt cx="4860" cy="2539"/>
                        </a:xfrm>
                      </wpg:grpSpPr>
                      <wps:wsp>
                        <wps:cNvPr id="25" name="Freeform 61"/>
                        <wps:cNvSpPr>
                          <a:spLocks/>
                        </wps:cNvSpPr>
                        <wps:spPr bwMode="auto">
                          <a:xfrm>
                            <a:off x="725" y="-2189"/>
                            <a:ext cx="4860" cy="40"/>
                          </a:xfrm>
                          <a:custGeom>
                            <a:avLst/>
                            <a:gdLst>
                              <a:gd name="T0" fmla="+- 0 725 725"/>
                              <a:gd name="T1" fmla="*/ T0 w 4860"/>
                              <a:gd name="T2" fmla="+- 0 -2148 -2189"/>
                              <a:gd name="T3" fmla="*/ -2148 h 40"/>
                              <a:gd name="T4" fmla="+- 0 5585 725"/>
                              <a:gd name="T5" fmla="*/ T4 w 4860"/>
                              <a:gd name="T6" fmla="+- 0 -2148 -2189"/>
                              <a:gd name="T7" fmla="*/ -2148 h 40"/>
                              <a:gd name="T8" fmla="+- 0 5585 725"/>
                              <a:gd name="T9" fmla="*/ T8 w 4860"/>
                              <a:gd name="T10" fmla="+- 0 -2189 -2189"/>
                              <a:gd name="T11" fmla="*/ -2189 h 40"/>
                              <a:gd name="T12" fmla="+- 0 725 725"/>
                              <a:gd name="T13" fmla="*/ T12 w 4860"/>
                              <a:gd name="T14" fmla="+- 0 -2189 -2189"/>
                              <a:gd name="T15" fmla="*/ -2189 h 40"/>
                              <a:gd name="T16" fmla="+- 0 725 725"/>
                              <a:gd name="T17" fmla="*/ T16 w 4860"/>
                              <a:gd name="T18" fmla="+- 0 -2148 -2189"/>
                              <a:gd name="T19" fmla="*/ -2148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860" h="40">
                                <a:moveTo>
                                  <a:pt x="0" y="41"/>
                                </a:moveTo>
                                <a:lnTo>
                                  <a:pt x="4860" y="41"/>
                                </a:lnTo>
                                <a:lnTo>
                                  <a:pt x="4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62"/>
                        <wps:cNvSpPr>
                          <a:spLocks/>
                        </wps:cNvSpPr>
                        <wps:spPr bwMode="auto">
                          <a:xfrm flipV="1">
                            <a:off x="750" y="136"/>
                            <a:ext cx="4816" cy="75"/>
                          </a:xfrm>
                          <a:custGeom>
                            <a:avLst/>
                            <a:gdLst>
                              <a:gd name="T0" fmla="+- 0 725 725"/>
                              <a:gd name="T1" fmla="*/ T0 w 4860"/>
                              <a:gd name="T2" fmla="+- 0 5585 725"/>
                              <a:gd name="T3" fmla="*/ T2 w 48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60">
                                <a:moveTo>
                                  <a:pt x="0" y="0"/>
                                </a:moveTo>
                                <a:lnTo>
                                  <a:pt x="4860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63"/>
                        <wps:cNvSpPr>
                          <a:spLocks/>
                        </wps:cNvSpPr>
                        <wps:spPr bwMode="auto">
                          <a:xfrm>
                            <a:off x="776" y="-2313"/>
                            <a:ext cx="0" cy="2525"/>
                          </a:xfrm>
                          <a:custGeom>
                            <a:avLst/>
                            <a:gdLst>
                              <a:gd name="T0" fmla="+- 0 -2188 -2188"/>
                              <a:gd name="T1" fmla="*/ -2188 h 2525"/>
                              <a:gd name="T2" fmla="+- 0 337 -2188"/>
                              <a:gd name="T3" fmla="*/ 337 h 252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525">
                                <a:moveTo>
                                  <a:pt x="0" y="0"/>
                                </a:moveTo>
                                <a:lnTo>
                                  <a:pt x="0" y="2525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64"/>
                        <wps:cNvSpPr>
                          <a:spLocks/>
                        </wps:cNvSpPr>
                        <wps:spPr bwMode="auto">
                          <a:xfrm flipH="1">
                            <a:off x="5460" y="-2149"/>
                            <a:ext cx="106" cy="2375"/>
                          </a:xfrm>
                          <a:custGeom>
                            <a:avLst/>
                            <a:gdLst>
                              <a:gd name="T0" fmla="+- 0 -2149 -2149"/>
                              <a:gd name="T1" fmla="*/ -2149 h 2486"/>
                              <a:gd name="T2" fmla="+- 0 337 -2149"/>
                              <a:gd name="T3" fmla="*/ 337 h 248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486">
                                <a:moveTo>
                                  <a:pt x="0" y="0"/>
                                </a:moveTo>
                                <a:lnTo>
                                  <a:pt x="0" y="2486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CCB3C1" id="Group 24" o:spid="_x0000_s1026" style="position:absolute;margin-left:300.75pt;margin-top:24.45pt;width:245.25pt;height:121.4pt;z-index:-251645440;mso-position-horizontal-relative:margin" coordorigin="725,-2313" coordsize="4860,2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">
                <v:shape id="Freeform 61" o:spid="_x0000_s1027" style="position:absolute;left:725;top:-2189;width:4860;height:40;visibility:visible;mso-wrap-style:square;v-text-anchor:top" coordsize="486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EpsAA&#10;AADbAAAADwAAAGRycy9kb3ducmV2LnhtbESP0YrCMBRE3wX/IVzBN00tWKQaZbEI+mj1Ay7N3aZs&#10;c9NtYtv9+42wsI/DzJxhDqfJtmKg3jeOFWzWCQjiyumGawXPx2W1A+EDssbWMSn4IQ+n43x2wFy7&#10;ke80lKEWEcI+RwUmhC6X0leGLPq164ij9+l6iyHKvpa6xzHCbSvTJMmkxYbjgsGOzoaqr/JlFRS3&#10;QmblUHjOXrtRms3t+p12Si0X08ceRKAp/If/2letIN3C+0v8AfL4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BEpsAAAADbAAAADwAAAAAAAAAAAAAAAACYAgAAZHJzL2Rvd25y&#10;ZXYueG1sUEsFBgAAAAAEAAQA9QAAAIUDAAAAAA==&#10;" path="m,41r4860,l4860,,,,,41xe" fillcolor="black" stroked="f">
                  <v:path arrowok="t" o:connecttype="custom" o:connectlocs="0,-2148;4860,-2148;4860,-2189;0,-2189;0,-2148" o:connectangles="0,0,0,0,0"/>
                </v:shape>
                <v:shape id="Freeform 62" o:spid="_x0000_s1028" style="position:absolute;left:750;top:136;width:4816;height:75;flip:y;visibility:visible;mso-wrap-style:square;v-text-anchor:top" coordsize="4860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8k6cQA&#10;AADbAAAADwAAAGRycy9kb3ducmV2LnhtbESPT2sCMRTE7wW/Q3iCl6LZWhBZjaJFRbAH/128PTfP&#10;3cXNy5LEdf32TaHQ4zAzv2Gm89ZUoiHnS8sKPgYJCOLM6pJzBefTuj8G4QOyxsoyKXiRh/ms8zbF&#10;VNsnH6g5hlxECPsUFRQh1KmUPivIoB/Ymjh6N+sMhihdLrXDZ4SbSg6TZCQNlhwXCqzpq6DsfnwY&#10;BbQ5r+r7+/6ydLud/r5yk3y+pFK9bruYgAjUhv/wX3urFQxH8Psl/g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/JOnEAAAA2wAAAA8AAAAAAAAAAAAAAAAAmAIAAGRycy9k&#10;b3ducmV2LnhtbFBLBQYAAAAABAAEAPUAAACJAwAAAAA=&#10;" path="m,l4860,e" filled="f" strokeweight="2.02pt">
                  <v:path arrowok="t" o:connecttype="custom" o:connectlocs="0,0;4816,0" o:connectangles="0,0"/>
                </v:shape>
                <v:shape id="Freeform 63" o:spid="_x0000_s1029" style="position:absolute;left:776;top:-2313;width:0;height:2525;visibility:visible;mso-wrap-style:square;v-text-anchor:top" coordsize="0,2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4rM8UA&#10;AADbAAAADwAAAGRycy9kb3ducmV2LnhtbESPT0vDQBTE7wW/w/IEb3ZjEBvSbkIRlB68mNY/x9fs&#10;M1nNvl2yaxq/vSsIPQ4z8xtmU892EBONwThWcLPMQBC3ThvuFBz2D9cFiBCRNQ6OScEPBairi8UG&#10;S+1O/ExTEzuRIBxKVNDH6EspQ9uTxbB0njh5H260GJMcO6lHPCW4HWSeZXfSouG00KOn+57ar+bb&#10;Kij8u2l2Jn/1j8V2un35bI9v85NSV5fzdg0i0hzP4f/2TivIV/D3Jf0AW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jiszxQAAANsAAAAPAAAAAAAAAAAAAAAAAJgCAABkcnMv&#10;ZG93bnJldi54bWxQSwUGAAAAAAQABAD1AAAAigMAAAAA&#10;" path="m,l,2525e" filled="f" strokeweight="2.02pt">
                  <v:path arrowok="t" o:connecttype="custom" o:connectlocs="0,-2188;0,337" o:connectangles="0,0"/>
                </v:shape>
                <v:shape id="Freeform 64" o:spid="_x0000_s1030" style="position:absolute;left:5460;top:-2149;width:106;height:2375;flip:x;visibility:visible;mso-wrap-style:square;v-text-anchor:top" coordsize="106,2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QGjsEA&#10;AADbAAAADwAAAGRycy9kb3ducmV2LnhtbERPTYvCMBC9C/6HMMJeZE1XRJauqYjgKgiC1Yu32Wba&#10;BptJaaJ2/705CB4f73ux7G0j7tR541jB1yQBQVw4bbhScD5tPr9B+ICssXFMCv7JwzIbDhaYavfg&#10;I93zUIkYwj5FBXUIbSqlL2qy6CeuJY5c6TqLIcKukrrDRwy3jZwmyVxaNBwbamxpXVNxzW9Wwezv&#10;EpLtGC/n3916Vs73ZpMfjFIfo371AyJQH97il3unFUzj2Pgl/gCZ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kBo7BAAAA2wAAAA8AAAAAAAAAAAAAAAAAmAIAAGRycy9kb3du&#10;cmV2LnhtbFBLBQYAAAAABAAEAPUAAACGAwAAAAA=&#10;" path="m,l,2486e" filled="f" strokeweight="2.02pt">
                  <v:path arrowok="t" o:connecttype="custom" o:connectlocs="0,-2053;0,322" o:connectangles="0,0"/>
                </v:shape>
                <w10:wrap anchorx="margin"/>
              </v:group>
            </w:pict>
          </mc:Fallback>
        </mc:AlternateContent>
      </w:r>
      <w:r w:rsidR="002E41AD">
        <w:pict>
          <v:group id="_x0000_s1055" style="position:absolute;margin-left:34.25pt;margin-top:22.05pt;width:246pt;height:120.8pt;z-index:-251661824;mso-position-horizontal-relative:page;mso-position-vertical-relative:text" coordorigin="685,-2209" coordsize="4920,2566">
            <v:shape id="_x0000_s1059" style="position:absolute;left:725;top:-2189;width:4860;height:40" coordorigin="725,-2189" coordsize="4860,40" path="m725,-2148r4860,l5585,-2189r-4860,l725,-2148xe" fillcolor="black" stroked="f">
              <v:path arrowok="t"/>
            </v:shape>
            <v:shape id="_x0000_s1058" style="position:absolute;left:725;top:318;width:4860;height:0" coordorigin="725,318" coordsize="4860,0" path="m725,318r4860,e" filled="f" strokeweight="2.02pt">
              <v:path arrowok="t"/>
            </v:shape>
            <v:shape id="_x0000_s1057" style="position:absolute;left:706;top:-2188;width:0;height:2525" coordorigin="706,-2188" coordsize="0,2525" path="m706,-2188r,2525e" filled="f" strokeweight="2.02pt">
              <v:path arrowok="t"/>
            </v:shape>
            <v:shape id="_x0000_s1056" style="position:absolute;left:5566;top:-2149;width:0;height:2486" coordorigin="5566,-2149" coordsize="0,2486" path="m5566,-2149r,2486e" filled="f" strokeweight="2.02pt">
              <v:path arrowok="t"/>
            </v:shape>
            <w10:wrap anchorx="page"/>
          </v:group>
        </w:pict>
      </w: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"/>
        <w:gridCol w:w="3944"/>
        <w:gridCol w:w="1073"/>
        <w:gridCol w:w="788"/>
        <w:gridCol w:w="4072"/>
      </w:tblGrid>
      <w:tr w:rsidR="001834BF">
        <w:trPr>
          <w:trHeight w:hRule="exact" w:val="420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1DBDA"/>
          </w:tcPr>
          <w:p w:rsidR="001834BF" w:rsidRDefault="001834BF"/>
        </w:tc>
        <w:tc>
          <w:tcPr>
            <w:tcW w:w="394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1DBDA"/>
          </w:tcPr>
          <w:p w:rsidR="001834BF" w:rsidRDefault="004F34CD" w:rsidP="0061686B">
            <w:pPr>
              <w:spacing w:line="320" w:lineRule="exact"/>
              <w:rPr>
                <w:rFonts w:ascii="Arial" w:eastAsia="Arial" w:hAnsi="Arial" w:cs="Arial"/>
                <w:sz w:val="31"/>
                <w:szCs w:val="31"/>
              </w:rPr>
            </w:pPr>
            <w:r>
              <w:rPr>
                <w:rFonts w:ascii="Arial" w:eastAsia="Arial" w:hAnsi="Arial" w:cs="Arial"/>
                <w:b/>
                <w:spacing w:val="1"/>
                <w:sz w:val="31"/>
                <w:szCs w:val="31"/>
              </w:rPr>
              <w:t>Satur</w:t>
            </w:r>
            <w:r w:rsidR="00DA554D">
              <w:rPr>
                <w:rFonts w:ascii="Arial" w:eastAsia="Arial" w:hAnsi="Arial" w:cs="Arial"/>
                <w:b/>
                <w:spacing w:val="1"/>
                <w:sz w:val="31"/>
                <w:szCs w:val="31"/>
              </w:rPr>
              <w:t>da</w:t>
            </w:r>
            <w:r w:rsidR="00DA554D">
              <w:rPr>
                <w:rFonts w:ascii="Arial" w:eastAsia="Arial" w:hAnsi="Arial" w:cs="Arial"/>
                <w:b/>
                <w:spacing w:val="-1"/>
                <w:sz w:val="31"/>
                <w:szCs w:val="31"/>
              </w:rPr>
              <w:t>y</w:t>
            </w:r>
            <w:r w:rsidR="00DA554D">
              <w:rPr>
                <w:rFonts w:ascii="Arial" w:eastAsia="Arial" w:hAnsi="Arial" w:cs="Arial"/>
                <w:b/>
                <w:sz w:val="31"/>
                <w:szCs w:val="31"/>
              </w:rPr>
              <w:t>,</w:t>
            </w:r>
            <w:r w:rsidR="00DA554D">
              <w:rPr>
                <w:rFonts w:ascii="Arial" w:eastAsia="Arial" w:hAnsi="Arial" w:cs="Arial"/>
                <w:b/>
                <w:spacing w:val="-11"/>
                <w:sz w:val="31"/>
                <w:szCs w:val="31"/>
              </w:rPr>
              <w:t xml:space="preserve"> </w:t>
            </w:r>
            <w:r w:rsidR="00767A95">
              <w:rPr>
                <w:rFonts w:ascii="Arial" w:eastAsia="Arial" w:hAnsi="Arial" w:cs="Arial"/>
                <w:b/>
                <w:spacing w:val="1"/>
                <w:sz w:val="31"/>
                <w:szCs w:val="31"/>
              </w:rPr>
              <w:t>April</w:t>
            </w:r>
            <w:r w:rsidR="00DA554D">
              <w:rPr>
                <w:rFonts w:ascii="Arial" w:eastAsia="Arial" w:hAnsi="Arial" w:cs="Arial"/>
                <w:b/>
                <w:spacing w:val="-6"/>
                <w:sz w:val="31"/>
                <w:szCs w:val="31"/>
              </w:rPr>
              <w:t xml:space="preserve"> </w:t>
            </w:r>
            <w:r w:rsidR="00767A95">
              <w:rPr>
                <w:rFonts w:ascii="Arial" w:eastAsia="Arial" w:hAnsi="Arial" w:cs="Arial"/>
                <w:b/>
                <w:spacing w:val="1"/>
                <w:sz w:val="31"/>
                <w:szCs w:val="31"/>
              </w:rPr>
              <w:t>22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1834BF" w:rsidRDefault="002E41AD">
            <w:r>
              <w:pict>
                <v:group id="_x0000_s1051" style="position:absolute;margin-left:331.6pt;margin-top:331.65pt;width:246pt;height:128.25pt;z-index:-251659776;mso-position-horizontal-relative:page;mso-position-vertical-relative:text" coordorigin="6637,-2208" coordsize="4920,2565">
                  <v:shape id="_x0000_s1054" style="position:absolute;left:6658;top:-2188;width:0;height:2525" coordorigin="6658,-2188" coordsize="0,2525" path="m6658,-2188r,2525e" filled="f" strokeweight="2.02pt">
                    <v:path arrowok="t"/>
                  </v:shape>
                  <v:shape id="_x0000_s1053" style="position:absolute;left:11518;top:-2149;width:0;height:2486" coordorigin="11518,-2149" coordsize="0,2486" path="m11518,-2149r,2486e" filled="f" strokeweight="2.02pt">
                    <v:path arrowok="t"/>
                  </v:shape>
                  <v:shape id="_x0000_s1052" style="position:absolute;left:6677;top:318;width:4860;height:0" coordorigin="6677,318" coordsize="4860,0" path="m6677,318r4860,e" filled="f" strokeweight="2.02pt">
                    <v:path arrowok="t"/>
                  </v:shape>
                  <w10:wrap anchorx="page"/>
                </v:group>
              </w:pict>
            </w:r>
          </w:p>
        </w:tc>
        <w:tc>
          <w:tcPr>
            <w:tcW w:w="78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1DBDA"/>
          </w:tcPr>
          <w:p w:rsidR="001834BF" w:rsidRDefault="001834BF"/>
        </w:tc>
        <w:tc>
          <w:tcPr>
            <w:tcW w:w="4072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1DBDA"/>
          </w:tcPr>
          <w:p w:rsidR="001834BF" w:rsidRDefault="00767A95">
            <w:pPr>
              <w:spacing w:line="320" w:lineRule="exact"/>
              <w:ind w:left="125"/>
              <w:rPr>
                <w:rFonts w:ascii="Arial" w:eastAsia="Arial" w:hAnsi="Arial" w:cs="Arial"/>
                <w:sz w:val="31"/>
                <w:szCs w:val="31"/>
              </w:rPr>
            </w:pPr>
            <w:r>
              <w:rPr>
                <w:rFonts w:ascii="Arial" w:eastAsia="Arial" w:hAnsi="Arial" w:cs="Arial"/>
                <w:b/>
                <w:spacing w:val="1"/>
                <w:sz w:val="31"/>
                <w:szCs w:val="31"/>
              </w:rPr>
              <w:t>Tu</w:t>
            </w:r>
            <w:r w:rsidR="00DA554D">
              <w:rPr>
                <w:rFonts w:ascii="Arial" w:eastAsia="Arial" w:hAnsi="Arial" w:cs="Arial"/>
                <w:b/>
                <w:spacing w:val="1"/>
                <w:sz w:val="31"/>
                <w:szCs w:val="31"/>
              </w:rPr>
              <w:t>esda</w:t>
            </w:r>
            <w:r w:rsidR="00DA554D">
              <w:rPr>
                <w:rFonts w:ascii="Arial" w:eastAsia="Arial" w:hAnsi="Arial" w:cs="Arial"/>
                <w:b/>
                <w:spacing w:val="-1"/>
                <w:sz w:val="31"/>
                <w:szCs w:val="31"/>
              </w:rPr>
              <w:t>y</w:t>
            </w:r>
            <w:r w:rsidR="00DA554D">
              <w:rPr>
                <w:rFonts w:ascii="Arial" w:eastAsia="Arial" w:hAnsi="Arial" w:cs="Arial"/>
                <w:b/>
                <w:sz w:val="31"/>
                <w:szCs w:val="31"/>
              </w:rPr>
              <w:t>,</w:t>
            </w:r>
            <w:r w:rsidR="00DA554D">
              <w:rPr>
                <w:rFonts w:ascii="Arial" w:eastAsia="Arial" w:hAnsi="Arial" w:cs="Arial"/>
                <w:b/>
                <w:spacing w:val="-15"/>
                <w:sz w:val="31"/>
                <w:szCs w:val="3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31"/>
                <w:szCs w:val="31"/>
              </w:rPr>
              <w:t>April</w:t>
            </w:r>
            <w:r w:rsidR="00DA554D">
              <w:rPr>
                <w:rFonts w:ascii="Arial" w:eastAsia="Arial" w:hAnsi="Arial" w:cs="Arial"/>
                <w:b/>
                <w:spacing w:val="-5"/>
                <w:sz w:val="31"/>
                <w:szCs w:val="3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31"/>
                <w:szCs w:val="31"/>
              </w:rPr>
              <w:t>25</w:t>
            </w:r>
          </w:p>
        </w:tc>
      </w:tr>
      <w:tr w:rsidR="001834BF">
        <w:trPr>
          <w:trHeight w:hRule="exact" w:val="357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</w:tcPr>
          <w:p w:rsidR="001834BF" w:rsidRDefault="00DA554D">
            <w:pPr>
              <w:spacing w:line="240" w:lineRule="exact"/>
              <w:ind w:left="23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i/>
                <w:w w:val="101"/>
                <w:sz w:val="23"/>
                <w:szCs w:val="23"/>
              </w:rPr>
              <w:t>Time:</w:t>
            </w:r>
          </w:p>
        </w:tc>
        <w:tc>
          <w:tcPr>
            <w:tcW w:w="394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</w:tcPr>
          <w:p w:rsidR="001834BF" w:rsidRDefault="00767A95">
            <w:pPr>
              <w:spacing w:line="240" w:lineRule="exact"/>
              <w:ind w:left="404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9</w:t>
            </w:r>
            <w:r w:rsidR="00DA554D">
              <w:rPr>
                <w:rFonts w:ascii="Arial" w:eastAsia="Arial" w:hAnsi="Arial" w:cs="Arial"/>
                <w:spacing w:val="1"/>
                <w:sz w:val="23"/>
                <w:szCs w:val="23"/>
              </w:rPr>
              <w:t>:3</w:t>
            </w:r>
            <w:r w:rsidR="00DA554D">
              <w:rPr>
                <w:rFonts w:ascii="Arial" w:eastAsia="Arial" w:hAnsi="Arial" w:cs="Arial"/>
                <w:sz w:val="23"/>
                <w:szCs w:val="23"/>
              </w:rPr>
              <w:t>0</w:t>
            </w:r>
            <w:r w:rsidR="00DA554D">
              <w:rPr>
                <w:rFonts w:ascii="Arial" w:eastAsia="Arial" w:hAnsi="Arial" w:cs="Arial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23"/>
                <w:szCs w:val="23"/>
              </w:rPr>
              <w:t>A</w:t>
            </w:r>
            <w:r w:rsidR="00DA554D">
              <w:rPr>
                <w:rFonts w:ascii="Arial" w:eastAsia="Arial" w:hAnsi="Arial" w:cs="Arial"/>
                <w:spacing w:val="1"/>
                <w:w w:val="101"/>
                <w:sz w:val="23"/>
                <w:szCs w:val="23"/>
              </w:rPr>
              <w:t>M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1834BF" w:rsidRDefault="001834BF"/>
        </w:tc>
        <w:tc>
          <w:tcPr>
            <w:tcW w:w="788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</w:tcPr>
          <w:p w:rsidR="001834BF" w:rsidRDefault="002E41AD">
            <w:pPr>
              <w:spacing w:line="240" w:lineRule="exact"/>
              <w:ind w:left="23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i/>
                <w:w w:val="101"/>
                <w:sz w:val="23"/>
                <w:szCs w:val="23"/>
              </w:rPr>
              <w:t xml:space="preserve"> </w:t>
            </w:r>
            <w:r w:rsidR="00DA554D">
              <w:rPr>
                <w:rFonts w:ascii="Arial" w:eastAsia="Arial" w:hAnsi="Arial" w:cs="Arial"/>
                <w:b/>
                <w:i/>
                <w:w w:val="101"/>
                <w:sz w:val="23"/>
                <w:szCs w:val="23"/>
              </w:rPr>
              <w:t>Time:</w:t>
            </w:r>
          </w:p>
        </w:tc>
        <w:tc>
          <w:tcPr>
            <w:tcW w:w="407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</w:tcPr>
          <w:p w:rsidR="001834BF" w:rsidRDefault="006919C5" w:rsidP="002E41AD">
            <w:pPr>
              <w:spacing w:line="240" w:lineRule="exact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      </w:t>
            </w:r>
            <w:r w:rsidR="00767A95">
              <w:rPr>
                <w:rFonts w:ascii="Arial" w:eastAsia="Arial" w:hAnsi="Arial" w:cs="Arial"/>
                <w:spacing w:val="1"/>
                <w:sz w:val="23"/>
                <w:szCs w:val="23"/>
              </w:rPr>
              <w:t>11:3</w:t>
            </w:r>
            <w:r w:rsidR="00DA554D">
              <w:rPr>
                <w:rFonts w:ascii="Arial" w:eastAsia="Arial" w:hAnsi="Arial" w:cs="Arial"/>
                <w:sz w:val="23"/>
                <w:szCs w:val="23"/>
              </w:rPr>
              <w:t>0</w:t>
            </w:r>
            <w:r w:rsidR="00DA554D">
              <w:rPr>
                <w:rFonts w:ascii="Arial" w:eastAsia="Arial" w:hAnsi="Arial" w:cs="Arial"/>
                <w:spacing w:val="6"/>
                <w:sz w:val="23"/>
                <w:szCs w:val="23"/>
              </w:rPr>
              <w:t xml:space="preserve"> </w:t>
            </w:r>
            <w:r w:rsidR="00767A95">
              <w:rPr>
                <w:rFonts w:ascii="Arial" w:eastAsia="Arial" w:hAnsi="Arial" w:cs="Arial"/>
                <w:spacing w:val="1"/>
                <w:w w:val="101"/>
                <w:sz w:val="23"/>
                <w:szCs w:val="23"/>
              </w:rPr>
              <w:t>A</w:t>
            </w:r>
            <w:r w:rsidR="00DA554D">
              <w:rPr>
                <w:rFonts w:ascii="Arial" w:eastAsia="Arial" w:hAnsi="Arial" w:cs="Arial"/>
                <w:spacing w:val="1"/>
                <w:w w:val="101"/>
                <w:sz w:val="23"/>
                <w:szCs w:val="23"/>
              </w:rPr>
              <w:t>M</w:t>
            </w:r>
          </w:p>
        </w:tc>
      </w:tr>
    </w:tbl>
    <w:p w:rsidR="00185133" w:rsidRDefault="00185133">
      <w:pPr>
        <w:spacing w:line="240" w:lineRule="exact"/>
        <w:ind w:left="149"/>
        <w:rPr>
          <w:rFonts w:ascii="Arial" w:eastAsia="Arial" w:hAnsi="Arial" w:cs="Arial"/>
          <w:b/>
          <w:i/>
          <w:spacing w:val="1"/>
          <w:position w:val="-1"/>
          <w:sz w:val="23"/>
          <w:szCs w:val="23"/>
        </w:rPr>
      </w:pPr>
    </w:p>
    <w:p w:rsidR="001834BF" w:rsidRDefault="00DA554D">
      <w:pPr>
        <w:spacing w:line="240" w:lineRule="exact"/>
        <w:ind w:left="149"/>
        <w:rPr>
          <w:rFonts w:ascii="Arial" w:eastAsia="Arial" w:hAnsi="Arial" w:cs="Arial"/>
          <w:sz w:val="23"/>
          <w:szCs w:val="23"/>
        </w:rPr>
        <w:sectPr w:rsidR="001834BF">
          <w:pgSz w:w="12240" w:h="15840"/>
          <w:pgMar w:top="1480" w:right="620" w:bottom="280" w:left="600" w:header="720" w:footer="720" w:gutter="0"/>
          <w:cols w:space="720"/>
        </w:sectPr>
      </w:pPr>
      <w:r>
        <w:rPr>
          <w:rFonts w:ascii="Arial" w:eastAsia="Arial" w:hAnsi="Arial" w:cs="Arial"/>
          <w:b/>
          <w:i/>
          <w:spacing w:val="1"/>
          <w:position w:val="-1"/>
          <w:sz w:val="23"/>
          <w:szCs w:val="23"/>
        </w:rPr>
        <w:t>S</w:t>
      </w:r>
      <w:r w:rsidR="00185133">
        <w:rPr>
          <w:rFonts w:ascii="Arial" w:eastAsia="Arial" w:hAnsi="Arial" w:cs="Arial"/>
          <w:b/>
          <w:i/>
          <w:position w:val="-1"/>
          <w:sz w:val="23"/>
          <w:szCs w:val="23"/>
        </w:rPr>
        <w:t>ponsor</w:t>
      </w:r>
      <w:r>
        <w:rPr>
          <w:rFonts w:ascii="Arial" w:eastAsia="Arial" w:hAnsi="Arial" w:cs="Arial"/>
          <w:b/>
          <w:i/>
          <w:position w:val="-1"/>
          <w:sz w:val="23"/>
          <w:szCs w:val="23"/>
        </w:rPr>
        <w:t xml:space="preserve">: </w:t>
      </w:r>
      <w:r>
        <w:rPr>
          <w:rFonts w:ascii="Arial" w:eastAsia="Arial" w:hAnsi="Arial" w:cs="Arial"/>
          <w:b/>
          <w:i/>
          <w:spacing w:val="29"/>
          <w:position w:val="-1"/>
          <w:sz w:val="23"/>
          <w:szCs w:val="23"/>
        </w:rPr>
        <w:t xml:space="preserve"> </w:t>
      </w:r>
      <w:r w:rsidR="00185133">
        <w:rPr>
          <w:rFonts w:ascii="Arial" w:eastAsia="Arial" w:hAnsi="Arial" w:cs="Arial"/>
          <w:b/>
          <w:i/>
          <w:spacing w:val="29"/>
          <w:position w:val="-1"/>
          <w:sz w:val="23"/>
          <w:szCs w:val="23"/>
        </w:rPr>
        <w:t xml:space="preserve"> </w:t>
      </w:r>
      <w:r w:rsidR="00767A95">
        <w:rPr>
          <w:rFonts w:ascii="Arial" w:eastAsia="Arial" w:hAnsi="Arial" w:cs="Arial"/>
          <w:position w:val="-1"/>
          <w:sz w:val="23"/>
          <w:szCs w:val="23"/>
        </w:rPr>
        <w:t>Rogers Park</w:t>
      </w:r>
      <w:r>
        <w:rPr>
          <w:rFonts w:ascii="Arial" w:eastAsia="Arial" w:hAnsi="Arial" w:cs="Arial"/>
          <w:spacing w:val="11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position w:val="-1"/>
          <w:sz w:val="23"/>
          <w:szCs w:val="23"/>
        </w:rPr>
        <w:t>Public</w:t>
      </w:r>
      <w:r>
        <w:rPr>
          <w:rFonts w:ascii="Arial" w:eastAsia="Arial" w:hAnsi="Arial" w:cs="Arial"/>
          <w:spacing w:val="9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position w:val="-1"/>
          <w:sz w:val="23"/>
          <w:szCs w:val="23"/>
        </w:rPr>
        <w:t xml:space="preserve">Library                            </w:t>
      </w:r>
      <w:r>
        <w:rPr>
          <w:rFonts w:ascii="Arial" w:eastAsia="Arial" w:hAnsi="Arial" w:cs="Arial"/>
          <w:spacing w:val="26"/>
          <w:position w:val="-1"/>
          <w:sz w:val="23"/>
          <w:szCs w:val="23"/>
        </w:rPr>
        <w:t xml:space="preserve"> </w:t>
      </w:r>
      <w:r w:rsidR="00185133">
        <w:rPr>
          <w:rFonts w:ascii="Arial" w:eastAsia="Arial" w:hAnsi="Arial" w:cs="Arial"/>
          <w:spacing w:val="26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spacing w:val="1"/>
          <w:position w:val="-1"/>
          <w:sz w:val="23"/>
          <w:szCs w:val="23"/>
        </w:rPr>
        <w:t>S</w:t>
      </w:r>
      <w:r>
        <w:rPr>
          <w:rFonts w:ascii="Arial" w:eastAsia="Arial" w:hAnsi="Arial" w:cs="Arial"/>
          <w:b/>
          <w:i/>
          <w:position w:val="-1"/>
          <w:sz w:val="23"/>
          <w:szCs w:val="23"/>
        </w:rPr>
        <w:t xml:space="preserve">ponsor: </w:t>
      </w:r>
      <w:r>
        <w:rPr>
          <w:rFonts w:ascii="Arial" w:eastAsia="Arial" w:hAnsi="Arial" w:cs="Arial"/>
          <w:b/>
          <w:i/>
          <w:spacing w:val="29"/>
          <w:position w:val="-1"/>
          <w:sz w:val="23"/>
          <w:szCs w:val="23"/>
        </w:rPr>
        <w:t xml:space="preserve"> </w:t>
      </w:r>
      <w:r w:rsidR="00767A95">
        <w:rPr>
          <w:rFonts w:ascii="Arial" w:eastAsia="Arial" w:hAnsi="Arial" w:cs="Arial"/>
          <w:spacing w:val="14"/>
          <w:position w:val="-1"/>
          <w:sz w:val="23"/>
          <w:szCs w:val="23"/>
        </w:rPr>
        <w:t>Morton Grove Public</w:t>
      </w:r>
      <w:r>
        <w:rPr>
          <w:rFonts w:ascii="Arial" w:eastAsia="Arial" w:hAnsi="Arial" w:cs="Arial"/>
          <w:spacing w:val="9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w w:val="101"/>
          <w:position w:val="-1"/>
          <w:sz w:val="23"/>
          <w:szCs w:val="23"/>
        </w:rPr>
        <w:t>Library</w:t>
      </w:r>
    </w:p>
    <w:p w:rsidR="001834BF" w:rsidRDefault="00767A95">
      <w:pPr>
        <w:spacing w:before="18" w:line="260" w:lineRule="exact"/>
        <w:ind w:left="1445" w:right="-55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position w:val="-1"/>
          <w:sz w:val="23"/>
          <w:szCs w:val="23"/>
        </w:rPr>
        <w:lastRenderedPageBreak/>
        <w:t>6907 N. Clark</w:t>
      </w:r>
      <w:r w:rsidR="00DA554D">
        <w:rPr>
          <w:rFonts w:ascii="Arial" w:eastAsia="Arial" w:hAnsi="Arial" w:cs="Arial"/>
          <w:spacing w:val="11"/>
          <w:position w:val="-1"/>
          <w:sz w:val="23"/>
          <w:szCs w:val="23"/>
        </w:rPr>
        <w:t xml:space="preserve"> </w:t>
      </w:r>
      <w:r w:rsidR="00DA554D">
        <w:rPr>
          <w:rFonts w:ascii="Arial" w:eastAsia="Arial" w:hAnsi="Arial" w:cs="Arial"/>
          <w:position w:val="-1"/>
          <w:sz w:val="23"/>
          <w:szCs w:val="23"/>
        </w:rPr>
        <w:t>St,</w:t>
      </w:r>
      <w:r w:rsidR="00DA554D">
        <w:rPr>
          <w:rFonts w:ascii="Arial" w:eastAsia="Arial" w:hAnsi="Arial" w:cs="Arial"/>
          <w:spacing w:val="5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position w:val="-1"/>
          <w:sz w:val="23"/>
          <w:szCs w:val="23"/>
        </w:rPr>
        <w:t>Chicago</w:t>
      </w:r>
    </w:p>
    <w:p w:rsidR="001834BF" w:rsidRDefault="00DA554D" w:rsidP="00185133">
      <w:pPr>
        <w:spacing w:before="83"/>
        <w:ind w:left="720"/>
        <w:rPr>
          <w:rFonts w:ascii="Arial" w:eastAsia="Arial" w:hAnsi="Arial" w:cs="Arial"/>
          <w:sz w:val="23"/>
          <w:szCs w:val="23"/>
        </w:rPr>
        <w:sectPr w:rsidR="001834BF">
          <w:type w:val="continuous"/>
          <w:pgSz w:w="12240" w:h="15840"/>
          <w:pgMar w:top="800" w:right="620" w:bottom="280" w:left="600" w:header="720" w:footer="720" w:gutter="0"/>
          <w:cols w:num="2" w:space="720" w:equalWidth="0">
            <w:col w:w="4652" w:space="1449"/>
            <w:col w:w="4919"/>
          </w:cols>
        </w:sectPr>
      </w:pPr>
      <w:r>
        <w:br w:type="column"/>
      </w:r>
      <w:r w:rsidR="00185133">
        <w:lastRenderedPageBreak/>
        <w:t xml:space="preserve">          </w:t>
      </w:r>
      <w:r w:rsidR="00767A95">
        <w:rPr>
          <w:rFonts w:ascii="Arial" w:eastAsia="Arial" w:hAnsi="Arial" w:cs="Arial"/>
          <w:position w:val="-1"/>
          <w:sz w:val="23"/>
          <w:szCs w:val="23"/>
        </w:rPr>
        <w:t>614</w:t>
      </w:r>
      <w:r>
        <w:rPr>
          <w:rFonts w:ascii="Arial" w:eastAsia="Arial" w:hAnsi="Arial" w:cs="Arial"/>
          <w:position w:val="-1"/>
          <w:sz w:val="23"/>
          <w:szCs w:val="23"/>
        </w:rPr>
        <w:t>0</w:t>
      </w:r>
      <w:r>
        <w:rPr>
          <w:rFonts w:ascii="Arial" w:eastAsia="Arial" w:hAnsi="Arial" w:cs="Arial"/>
          <w:spacing w:val="6"/>
          <w:position w:val="-1"/>
          <w:sz w:val="23"/>
          <w:szCs w:val="23"/>
        </w:rPr>
        <w:t xml:space="preserve"> </w:t>
      </w:r>
      <w:r w:rsidR="00767A95">
        <w:rPr>
          <w:rFonts w:ascii="Arial" w:eastAsia="Arial" w:hAnsi="Arial" w:cs="Arial"/>
          <w:position w:val="-1"/>
          <w:sz w:val="23"/>
          <w:szCs w:val="23"/>
        </w:rPr>
        <w:t>Lincoln Ave</w:t>
      </w:r>
      <w:r>
        <w:rPr>
          <w:rFonts w:ascii="Arial" w:eastAsia="Arial" w:hAnsi="Arial" w:cs="Arial"/>
          <w:position w:val="-1"/>
          <w:sz w:val="23"/>
          <w:szCs w:val="23"/>
        </w:rPr>
        <w:t xml:space="preserve">, </w:t>
      </w:r>
      <w:r w:rsidR="006919C5">
        <w:rPr>
          <w:rFonts w:ascii="Arial" w:eastAsia="Arial" w:hAnsi="Arial" w:cs="Arial"/>
          <w:spacing w:val="6"/>
          <w:position w:val="-1"/>
          <w:sz w:val="23"/>
          <w:szCs w:val="23"/>
        </w:rPr>
        <w:t>Morton Grove</w:t>
      </w:r>
    </w:p>
    <w:p w:rsidR="006674DA" w:rsidRDefault="006674DA" w:rsidP="006674DA">
      <w:pPr>
        <w:spacing w:before="35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i/>
          <w:sz w:val="23"/>
          <w:szCs w:val="23"/>
        </w:rPr>
        <w:lastRenderedPageBreak/>
        <w:t xml:space="preserve">  Contact:    </w:t>
      </w:r>
      <w:r>
        <w:rPr>
          <w:rFonts w:ascii="Arial" w:eastAsia="Arial" w:hAnsi="Arial" w:cs="Arial"/>
          <w:b/>
          <w:i/>
          <w:spacing w:val="45"/>
          <w:sz w:val="23"/>
          <w:szCs w:val="23"/>
        </w:rPr>
        <w:t xml:space="preserve"> </w:t>
      </w:r>
      <w:r w:rsidR="0061686B">
        <w:rPr>
          <w:rFonts w:ascii="Arial" w:eastAsia="Arial" w:hAnsi="Arial" w:cs="Arial"/>
          <w:sz w:val="23"/>
          <w:szCs w:val="23"/>
        </w:rPr>
        <w:t xml:space="preserve">Jacqueline </w:t>
      </w:r>
      <w:proofErr w:type="spellStart"/>
      <w:r w:rsidR="0061686B">
        <w:rPr>
          <w:rFonts w:ascii="Arial" w:eastAsia="Arial" w:hAnsi="Arial" w:cs="Arial"/>
          <w:sz w:val="23"/>
          <w:szCs w:val="23"/>
        </w:rPr>
        <w:t>Hui</w:t>
      </w:r>
      <w:proofErr w:type="spellEnd"/>
      <w:r w:rsidR="0061686B">
        <w:rPr>
          <w:rFonts w:ascii="Arial" w:eastAsia="Arial" w:hAnsi="Arial" w:cs="Arial"/>
          <w:sz w:val="23"/>
          <w:szCs w:val="23"/>
        </w:rPr>
        <w:tab/>
      </w:r>
      <w:r w:rsidR="0061686B">
        <w:rPr>
          <w:rFonts w:ascii="Arial" w:eastAsia="Arial" w:hAnsi="Arial" w:cs="Arial"/>
          <w:sz w:val="23"/>
          <w:szCs w:val="23"/>
        </w:rPr>
        <w:tab/>
      </w:r>
      <w:r w:rsidR="0061686B">
        <w:rPr>
          <w:rFonts w:ascii="Arial" w:eastAsia="Arial" w:hAnsi="Arial" w:cs="Arial"/>
          <w:sz w:val="23"/>
          <w:szCs w:val="23"/>
        </w:rPr>
        <w:tab/>
      </w:r>
      <w:r w:rsidR="0061686B">
        <w:rPr>
          <w:rFonts w:ascii="Arial" w:eastAsia="Arial" w:hAnsi="Arial" w:cs="Arial"/>
          <w:sz w:val="23"/>
          <w:szCs w:val="23"/>
        </w:rPr>
        <w:tab/>
        <w:t xml:space="preserve">     </w:t>
      </w:r>
      <w:r w:rsidR="002E41AD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sz w:val="23"/>
          <w:szCs w:val="23"/>
        </w:rPr>
        <w:t xml:space="preserve">Contact:   </w:t>
      </w:r>
      <w:r>
        <w:rPr>
          <w:rFonts w:ascii="Arial" w:eastAsia="Arial" w:hAnsi="Arial" w:cs="Arial"/>
          <w:b/>
          <w:i/>
          <w:spacing w:val="45"/>
          <w:sz w:val="23"/>
          <w:szCs w:val="23"/>
        </w:rPr>
        <w:t xml:space="preserve"> </w:t>
      </w:r>
      <w:r w:rsidR="0061686B">
        <w:rPr>
          <w:rFonts w:ascii="Arial" w:eastAsia="Arial" w:hAnsi="Arial" w:cs="Arial"/>
          <w:sz w:val="23"/>
          <w:szCs w:val="23"/>
        </w:rPr>
        <w:t xml:space="preserve">Bob </w:t>
      </w:r>
      <w:proofErr w:type="spellStart"/>
      <w:r w:rsidR="0061686B">
        <w:rPr>
          <w:rFonts w:ascii="Arial" w:eastAsia="Arial" w:hAnsi="Arial" w:cs="Arial"/>
          <w:sz w:val="23"/>
          <w:szCs w:val="23"/>
        </w:rPr>
        <w:t>Palas</w:t>
      </w:r>
      <w:proofErr w:type="spellEnd"/>
    </w:p>
    <w:p w:rsidR="001834BF" w:rsidRPr="006674DA" w:rsidRDefault="0061686B" w:rsidP="006674DA">
      <w:pPr>
        <w:spacing w:before="18" w:line="260" w:lineRule="exact"/>
        <w:ind w:left="1445" w:right="-55"/>
        <w:rPr>
          <w:rFonts w:ascii="Arial" w:eastAsia="Arial" w:hAnsi="Arial" w:cs="Arial"/>
          <w:sz w:val="23"/>
          <w:szCs w:val="23"/>
        </w:rPr>
        <w:sectPr w:rsidR="001834BF" w:rsidRPr="006674DA">
          <w:type w:val="continuous"/>
          <w:pgSz w:w="12240" w:h="15840"/>
          <w:pgMar w:top="800" w:right="620" w:bottom="280" w:left="600" w:header="720" w:footer="720" w:gutter="0"/>
          <w:cols w:space="720"/>
        </w:sectPr>
      </w:pPr>
      <w:r>
        <w:rPr>
          <w:rFonts w:ascii="Arial" w:eastAsia="Arial" w:hAnsi="Arial" w:cs="Arial"/>
          <w:position w:val="-1"/>
          <w:sz w:val="23"/>
          <w:szCs w:val="23"/>
        </w:rPr>
        <w:t>312-744-0156</w:t>
      </w:r>
      <w:r w:rsidR="006674DA">
        <w:rPr>
          <w:rFonts w:ascii="Arial" w:eastAsia="Arial" w:hAnsi="Arial" w:cs="Arial"/>
          <w:sz w:val="23"/>
          <w:szCs w:val="23"/>
        </w:rPr>
        <w:tab/>
      </w:r>
      <w:r w:rsidR="006674DA">
        <w:rPr>
          <w:rFonts w:ascii="Arial" w:eastAsia="Arial" w:hAnsi="Arial" w:cs="Arial"/>
          <w:sz w:val="23"/>
          <w:szCs w:val="23"/>
        </w:rPr>
        <w:tab/>
      </w:r>
      <w:r w:rsidR="006674DA">
        <w:rPr>
          <w:rFonts w:ascii="Arial" w:eastAsia="Arial" w:hAnsi="Arial" w:cs="Arial"/>
          <w:sz w:val="23"/>
          <w:szCs w:val="23"/>
        </w:rPr>
        <w:tab/>
      </w:r>
      <w:r w:rsidR="006674DA">
        <w:rPr>
          <w:rFonts w:ascii="Arial" w:eastAsia="Arial" w:hAnsi="Arial" w:cs="Arial"/>
          <w:sz w:val="23"/>
          <w:szCs w:val="23"/>
        </w:rPr>
        <w:tab/>
      </w:r>
      <w:r w:rsidR="006674DA">
        <w:rPr>
          <w:rFonts w:ascii="Arial" w:eastAsia="Arial" w:hAnsi="Arial" w:cs="Arial"/>
          <w:sz w:val="23"/>
          <w:szCs w:val="23"/>
        </w:rPr>
        <w:tab/>
      </w:r>
      <w:r w:rsidR="006674DA">
        <w:rPr>
          <w:rFonts w:ascii="Arial" w:eastAsia="Arial" w:hAnsi="Arial" w:cs="Arial"/>
          <w:sz w:val="23"/>
          <w:szCs w:val="23"/>
        </w:rPr>
        <w:tab/>
      </w:r>
      <w:r w:rsidR="006674DA">
        <w:rPr>
          <w:rFonts w:ascii="Arial" w:eastAsia="Arial" w:hAnsi="Arial" w:cs="Arial"/>
          <w:sz w:val="23"/>
          <w:szCs w:val="23"/>
        </w:rPr>
        <w:tab/>
        <w:t xml:space="preserve">   </w:t>
      </w:r>
      <w:r w:rsidR="006674DA">
        <w:rPr>
          <w:rFonts w:ascii="Arial" w:eastAsia="Arial" w:hAnsi="Arial" w:cs="Arial"/>
          <w:position w:val="-1"/>
          <w:sz w:val="23"/>
          <w:szCs w:val="23"/>
        </w:rPr>
        <w:t>847-</w:t>
      </w:r>
      <w:r>
        <w:rPr>
          <w:rFonts w:ascii="Arial" w:eastAsia="Arial" w:hAnsi="Arial" w:cs="Arial"/>
          <w:position w:val="-1"/>
          <w:sz w:val="23"/>
          <w:szCs w:val="23"/>
        </w:rPr>
        <w:t>929-5122</w:t>
      </w:r>
    </w:p>
    <w:p w:rsidR="001834BF" w:rsidRDefault="001834BF" w:rsidP="006674DA">
      <w:pPr>
        <w:spacing w:before="35"/>
        <w:ind w:right="-55"/>
        <w:rPr>
          <w:rFonts w:ascii="Arial" w:eastAsia="Arial" w:hAnsi="Arial" w:cs="Arial"/>
          <w:sz w:val="23"/>
          <w:szCs w:val="23"/>
        </w:rPr>
      </w:pPr>
    </w:p>
    <w:p w:rsidR="001834BF" w:rsidRDefault="001834BF" w:rsidP="006674DA">
      <w:pPr>
        <w:spacing w:before="35"/>
        <w:rPr>
          <w:rFonts w:ascii="Arial" w:eastAsia="Arial" w:hAnsi="Arial" w:cs="Arial"/>
          <w:sz w:val="23"/>
          <w:szCs w:val="23"/>
        </w:rPr>
        <w:sectPr w:rsidR="001834BF">
          <w:type w:val="continuous"/>
          <w:pgSz w:w="12240" w:h="15840"/>
          <w:pgMar w:top="800" w:right="620" w:bottom="280" w:left="600" w:header="720" w:footer="720" w:gutter="0"/>
          <w:cols w:num="2" w:space="720" w:equalWidth="0">
            <w:col w:w="3196" w:space="2905"/>
            <w:col w:w="4919"/>
          </w:cols>
        </w:sectPr>
      </w:pPr>
    </w:p>
    <w:p w:rsidR="001834BF" w:rsidRDefault="001834BF">
      <w:pPr>
        <w:spacing w:line="200" w:lineRule="exact"/>
      </w:pPr>
    </w:p>
    <w:p w:rsidR="001834BF" w:rsidRDefault="002E41AD">
      <w:pPr>
        <w:spacing w:line="200" w:lineRule="exact"/>
      </w:pPr>
      <w:r>
        <w:pict>
          <v:group id="_x0000_s1042" style="position:absolute;margin-left:331.9pt;margin-top:8.75pt;width:246pt;height:127.55pt;z-index:-251658752;mso-position-horizontal-relative:page" coordorigin="6637,-2194" coordsize="4920,2551">
            <v:shape id="_x0000_s1045" style="position:absolute;left:11518;top:-2135;width:0;height:2472" coordorigin="11518,-2135" coordsize="0,2472" path="m11518,-2135r,2472e" filled="f" strokeweight="2.02pt">
              <v:path arrowok="t"/>
            </v:shape>
            <v:shape id="_x0000_s1044" style="position:absolute;left:6658;top:-2173;width:0;height:2510" coordorigin="6658,-2173" coordsize="0,2510" path="m6658,-2173r,2510e" filled="f" strokeweight="2.02pt">
              <v:path arrowok="t"/>
            </v:shape>
            <v:shape id="_x0000_s1043" style="position:absolute;left:6677;top:318;width:4860;height:0" coordorigin="6677,318" coordsize="4860,0" path="m6677,318r4860,e" filled="f" strokeweight="2.02pt">
              <v:path arrowok="t"/>
            </v:shape>
            <w10:wrap anchorx="page"/>
          </v:group>
        </w:pict>
      </w:r>
      <w:r>
        <w:pict>
          <v:group id="_x0000_s1046" style="position:absolute;margin-left:34.3pt;margin-top:8.7pt;width:246pt;height:127.6pt;z-index:-251660800;mso-position-horizontal-relative:page" coordorigin="685,-2195" coordsize="4920,2552">
            <v:shape id="_x0000_s1050" style="position:absolute;left:725;top:-2174;width:4860;height:40" coordorigin="725,-2174" coordsize="4860,40" path="m725,-2134r4860,l5585,-2174r-4860,l725,-2134xe" fillcolor="black" stroked="f">
              <v:path arrowok="t"/>
            </v:shape>
            <v:shape id="_x0000_s1049" style="position:absolute;left:725;top:318;width:4860;height:0" coordorigin="725,318" coordsize="4860,0" path="m725,318r4860,e" filled="f" strokeweight="2.02pt">
              <v:path arrowok="t"/>
            </v:shape>
            <v:shape id="_x0000_s1048" style="position:absolute;left:706;top:-2173;width:0;height:2510" coordorigin="706,-2173" coordsize="0,2510" path="m706,-2173r,2510e" filled="f" strokeweight="2.02pt">
              <v:path arrowok="t"/>
            </v:shape>
            <v:shape id="_x0000_s1047" style="position:absolute;left:5566;top:-2135;width:0;height:2472" coordorigin="5566,-2135" coordsize="0,2472" path="m5566,-2135r,2472e" filled="f" strokeweight="2.02pt">
              <v:path arrowok="t"/>
            </v:shape>
            <w10:wrap anchorx="page"/>
          </v:group>
        </w:pict>
      </w: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4"/>
        <w:gridCol w:w="4065"/>
        <w:gridCol w:w="1073"/>
        <w:gridCol w:w="786"/>
        <w:gridCol w:w="4074"/>
      </w:tblGrid>
      <w:tr w:rsidR="001834BF">
        <w:trPr>
          <w:trHeight w:hRule="exact" w:val="420"/>
        </w:trPr>
        <w:tc>
          <w:tcPr>
            <w:tcW w:w="8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1DBDA"/>
          </w:tcPr>
          <w:p w:rsidR="001834BF" w:rsidRDefault="001834BF"/>
        </w:tc>
        <w:tc>
          <w:tcPr>
            <w:tcW w:w="4065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1DBDA"/>
          </w:tcPr>
          <w:p w:rsidR="001834BF" w:rsidRDefault="00767A95" w:rsidP="00767A95">
            <w:pPr>
              <w:spacing w:line="320" w:lineRule="exact"/>
              <w:ind w:left="151"/>
              <w:rPr>
                <w:rFonts w:ascii="Arial" w:eastAsia="Arial" w:hAnsi="Arial" w:cs="Arial"/>
                <w:sz w:val="31"/>
                <w:szCs w:val="31"/>
              </w:rPr>
            </w:pPr>
            <w:r>
              <w:rPr>
                <w:rFonts w:ascii="Arial" w:eastAsia="Arial" w:hAnsi="Arial" w:cs="Arial"/>
                <w:b/>
                <w:spacing w:val="1"/>
                <w:sz w:val="31"/>
                <w:szCs w:val="31"/>
              </w:rPr>
              <w:t>Thur</w:t>
            </w:r>
            <w:r w:rsidR="00DA554D">
              <w:rPr>
                <w:rFonts w:ascii="Arial" w:eastAsia="Arial" w:hAnsi="Arial" w:cs="Arial"/>
                <w:b/>
                <w:spacing w:val="1"/>
                <w:sz w:val="31"/>
                <w:szCs w:val="31"/>
              </w:rPr>
              <w:t>sda</w:t>
            </w:r>
            <w:r w:rsidR="00DA554D">
              <w:rPr>
                <w:rFonts w:ascii="Arial" w:eastAsia="Arial" w:hAnsi="Arial" w:cs="Arial"/>
                <w:b/>
                <w:spacing w:val="-1"/>
                <w:sz w:val="31"/>
                <w:szCs w:val="31"/>
              </w:rPr>
              <w:t>y</w:t>
            </w:r>
            <w:r w:rsidR="00DA554D">
              <w:rPr>
                <w:rFonts w:ascii="Arial" w:eastAsia="Arial" w:hAnsi="Arial" w:cs="Arial"/>
                <w:b/>
                <w:sz w:val="31"/>
                <w:szCs w:val="31"/>
              </w:rPr>
              <w:t>,</w:t>
            </w:r>
            <w:r w:rsidR="00DA554D">
              <w:rPr>
                <w:rFonts w:ascii="Arial" w:eastAsia="Arial" w:hAnsi="Arial" w:cs="Arial"/>
                <w:b/>
                <w:spacing w:val="-15"/>
                <w:sz w:val="31"/>
                <w:szCs w:val="3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31"/>
                <w:szCs w:val="31"/>
              </w:rPr>
              <w:t>April 27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1834BF" w:rsidRDefault="001834BF"/>
        </w:tc>
        <w:tc>
          <w:tcPr>
            <w:tcW w:w="7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1DBDA"/>
          </w:tcPr>
          <w:p w:rsidR="001834BF" w:rsidRDefault="003A50A7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016" behindDoc="1" locked="0" layoutInCell="1" allowOverlap="1" wp14:anchorId="0E254D59" wp14:editId="48150F78">
                      <wp:simplePos x="0" y="0"/>
                      <wp:positionH relativeFrom="page">
                        <wp:posOffset>4367530</wp:posOffset>
                      </wp:positionH>
                      <wp:positionV relativeFrom="paragraph">
                        <wp:posOffset>6423660</wp:posOffset>
                      </wp:positionV>
                      <wp:extent cx="3124200" cy="1619885"/>
                      <wp:effectExtent l="5080" t="6350" r="4445" b="254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24200" cy="1619885"/>
                                <a:chOff x="6637" y="-2194"/>
                                <a:chExt cx="4920" cy="2551"/>
                              </a:xfrm>
                            </wpg:grpSpPr>
                            <wps:wsp>
                              <wps:cNvPr id="6" name="Freeform 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518" y="-2135"/>
                                  <a:ext cx="0" cy="2472"/>
                                </a:xfrm>
                                <a:custGeom>
                                  <a:avLst/>
                                  <a:gdLst>
                                    <a:gd name="T0" fmla="+- 0 -2135 -2135"/>
                                    <a:gd name="T1" fmla="*/ -2135 h 2472"/>
                                    <a:gd name="T2" fmla="+- 0 337 -2135"/>
                                    <a:gd name="T3" fmla="*/ 337 h 2472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2472">
                                      <a:moveTo>
                                        <a:pt x="0" y="0"/>
                                      </a:moveTo>
                                      <a:lnTo>
                                        <a:pt x="0" y="2472"/>
                                      </a:lnTo>
                                    </a:path>
                                  </a:pathLst>
                                </a:custGeom>
                                <a:noFill/>
                                <a:ln w="2565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58" y="-2173"/>
                                  <a:ext cx="0" cy="2510"/>
                                </a:xfrm>
                                <a:custGeom>
                                  <a:avLst/>
                                  <a:gdLst>
                                    <a:gd name="T0" fmla="+- 0 -2173 -2173"/>
                                    <a:gd name="T1" fmla="*/ -2173 h 2510"/>
                                    <a:gd name="T2" fmla="+- 0 337 -2173"/>
                                    <a:gd name="T3" fmla="*/ 337 h 2510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2510">
                                      <a:moveTo>
                                        <a:pt x="0" y="0"/>
                                      </a:moveTo>
                                      <a:lnTo>
                                        <a:pt x="0" y="2510"/>
                                      </a:lnTo>
                                    </a:path>
                                  </a:pathLst>
                                </a:custGeom>
                                <a:noFill/>
                                <a:ln w="2565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77" y="318"/>
                                  <a:ext cx="4860" cy="0"/>
                                </a:xfrm>
                                <a:custGeom>
                                  <a:avLst/>
                                  <a:gdLst>
                                    <a:gd name="T0" fmla="+- 0 6677 6677"/>
                                    <a:gd name="T1" fmla="*/ T0 w 4860"/>
                                    <a:gd name="T2" fmla="+- 0 11537 6677"/>
                                    <a:gd name="T3" fmla="*/ T2 w 486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860">
                                      <a:moveTo>
                                        <a:pt x="0" y="0"/>
                                      </a:moveTo>
                                      <a:lnTo>
                                        <a:pt x="48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565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C25FD2" id="Group 5" o:spid="_x0000_s1026" style="position:absolute;margin-left:343.9pt;margin-top:505.8pt;width:246pt;height:127.55pt;z-index:-251646464;mso-position-horizontal-relative:page" coordorigin="6637,-2194" coordsize="4920,2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">
                      <v:shape id="Freeform 55" o:spid="_x0000_s1027" style="position:absolute;left:11518;top:-2135;width:0;height:2472;visibility:visible;mso-wrap-style:square;v-text-anchor:top" coordsize="0,2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cO78QA&#10;AADaAAAADwAAAGRycy9kb3ducmV2LnhtbESPQWvCQBSE7wX/w/IEL6VumoKU1FVEK801tod6e2Sf&#10;STT7NuyuSdpf7wqFHoeZ+YZZrkfTip6cbywreJ4nIIhLqxuuFHx97p9eQfiArLG1TAp+yMN6NXlY&#10;YqbtwAX1h1CJCGGfoYI6hC6T0pc1GfRz2xFH72SdwRClq6R2OES4aWWaJAtpsOG4UGNH25rKy+Fq&#10;FOwuPX2fXXp8T67HbZF7evn4fVRqNh03byACjeE//NfOtYIF3K/EG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HDu/EAAAA2gAAAA8AAAAAAAAAAAAAAAAAmAIAAGRycy9k&#10;b3ducmV2LnhtbFBLBQYAAAAABAAEAPUAAACJAwAAAAA=&#10;" path="m,l,2472e" filled="f" strokeweight="2.02pt">
                        <v:path arrowok="t" o:connecttype="custom" o:connectlocs="0,-2135;0,337" o:connectangles="0,0"/>
                      </v:shape>
                      <v:shape id="Freeform 56" o:spid="_x0000_s1028" style="position:absolute;left:6658;top:-2173;width:0;height:2510;visibility:visible;mso-wrap-style:square;v-text-anchor:top" coordsize="0,2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NCKcAA&#10;AADbAAAADwAAAGRycy9kb3ducmV2LnhtbERPzWrCQBC+F/oOywi91U0KFYmuooVCe7GoeYBJdkyC&#10;2dmQna7p27uFQm/z8f3Oeju5XkUaQ+fZQD7PQBHX3nbcGCjP789LUEGQLfaeycAPBdhuHh/WWFh/&#10;4yPFkzQqhXAo0EArMhRah7olh2HuB+LEXfzoUBIcG21HvKVw1+uXLFtohx2nhhYHemupvp6+nYFo&#10;y8+qXFb7w0J2x9fqS+cSozFPs2m3AiU0yb/4z/1h0/wcfn9JB+jN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cNCKcAAAADbAAAADwAAAAAAAAAAAAAAAACYAgAAZHJzL2Rvd25y&#10;ZXYueG1sUEsFBgAAAAAEAAQA9QAAAIUDAAAAAA==&#10;" path="m,l,2510e" filled="f" strokeweight="2.02pt">
                        <v:path arrowok="t" o:connecttype="custom" o:connectlocs="0,-2173;0,337" o:connectangles="0,0"/>
                      </v:shape>
                      <v:shape id="Freeform 57" o:spid="_x0000_s1029" style="position:absolute;left:6677;top:318;width:4860;height:0;visibility:visible;mso-wrap-style:square;v-text-anchor:top" coordsize="4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7EWcAA&#10;AADbAAAADwAAAGRycy9kb3ducmV2LnhtbERPTYvCMBC9C/6HMMLeNG0PItUoKgiC7qG6LB6HZmyL&#10;zaQ20Xb//UYQvM3jfc5i1ZtaPKl1lWUF8SQCQZxbXXGh4Oe8G89AOI+ssbZMCv7IwWo5HCww1bbj&#10;jJ4nX4gQwi5FBaX3TSqly0sy6Ca2IQ7c1bYGfYBtIXWLXQg3tUyiaCoNVhwaSmxoW1J+Oz2Mgs1x&#10;+50l2c3WV3OZHX7je3zvUKmvUb+eg/DU+4/47d7rMD+B1y/h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n7EWcAAAADbAAAADwAAAAAAAAAAAAAAAACYAgAAZHJzL2Rvd25y&#10;ZXYueG1sUEsFBgAAAAAEAAQA9QAAAIUDAAAAAA==&#10;" path="m,l4860,e" filled="f" strokeweight="2.02pt">
                        <v:path arrowok="t" o:connecttype="custom" o:connectlocs="0,0;4860,0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noProof/>
                <w:spacing w:val="1"/>
                <w:sz w:val="31"/>
                <w:szCs w:val="31"/>
              </w:rPr>
              <mc:AlternateContent>
                <mc:Choice Requires="wpg">
                  <w:drawing>
                    <wp:anchor distT="0" distB="0" distL="114300" distR="114300" simplePos="0" relativeHeight="251668992" behindDoc="1" locked="0" layoutInCell="1" allowOverlap="1" wp14:anchorId="6AFF5B03" wp14:editId="61537BEC">
                      <wp:simplePos x="0" y="0"/>
                      <wp:positionH relativeFrom="page">
                        <wp:posOffset>4367530</wp:posOffset>
                      </wp:positionH>
                      <wp:positionV relativeFrom="paragraph">
                        <wp:posOffset>6423660</wp:posOffset>
                      </wp:positionV>
                      <wp:extent cx="3124200" cy="1619885"/>
                      <wp:effectExtent l="5080" t="6350" r="4445" b="254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24200" cy="1619885"/>
                                <a:chOff x="6637" y="-2194"/>
                                <a:chExt cx="4920" cy="2551"/>
                              </a:xfrm>
                            </wpg:grpSpPr>
                            <wps:wsp>
                              <wps:cNvPr id="2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518" y="-2135"/>
                                  <a:ext cx="0" cy="2472"/>
                                </a:xfrm>
                                <a:custGeom>
                                  <a:avLst/>
                                  <a:gdLst>
                                    <a:gd name="T0" fmla="+- 0 -2135 -2135"/>
                                    <a:gd name="T1" fmla="*/ -2135 h 2472"/>
                                    <a:gd name="T2" fmla="+- 0 337 -2135"/>
                                    <a:gd name="T3" fmla="*/ 337 h 2472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2472">
                                      <a:moveTo>
                                        <a:pt x="0" y="0"/>
                                      </a:moveTo>
                                      <a:lnTo>
                                        <a:pt x="0" y="2472"/>
                                      </a:lnTo>
                                    </a:path>
                                  </a:pathLst>
                                </a:custGeom>
                                <a:noFill/>
                                <a:ln w="2565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58" y="-2173"/>
                                  <a:ext cx="0" cy="2510"/>
                                </a:xfrm>
                                <a:custGeom>
                                  <a:avLst/>
                                  <a:gdLst>
                                    <a:gd name="T0" fmla="+- 0 -2173 -2173"/>
                                    <a:gd name="T1" fmla="*/ -2173 h 2510"/>
                                    <a:gd name="T2" fmla="+- 0 337 -2173"/>
                                    <a:gd name="T3" fmla="*/ 337 h 2510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2510">
                                      <a:moveTo>
                                        <a:pt x="0" y="0"/>
                                      </a:moveTo>
                                      <a:lnTo>
                                        <a:pt x="0" y="2510"/>
                                      </a:lnTo>
                                    </a:path>
                                  </a:pathLst>
                                </a:custGeom>
                                <a:noFill/>
                                <a:ln w="2565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77" y="318"/>
                                  <a:ext cx="4860" cy="0"/>
                                </a:xfrm>
                                <a:custGeom>
                                  <a:avLst/>
                                  <a:gdLst>
                                    <a:gd name="T0" fmla="+- 0 6677 6677"/>
                                    <a:gd name="T1" fmla="*/ T0 w 4860"/>
                                    <a:gd name="T2" fmla="+- 0 11537 6677"/>
                                    <a:gd name="T3" fmla="*/ T2 w 486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860">
                                      <a:moveTo>
                                        <a:pt x="0" y="0"/>
                                      </a:moveTo>
                                      <a:lnTo>
                                        <a:pt x="48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565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EAFD44" id="Group 1" o:spid="_x0000_s1026" style="position:absolute;margin-left:343.9pt;margin-top:505.8pt;width:246pt;height:127.55pt;z-index:-251647488;mso-position-horizontal-relative:page" coordorigin="6637,-2194" coordsize="4920,2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">
                      <v:shape id="Freeform 51" o:spid="_x0000_s1027" style="position:absolute;left:11518;top:-2135;width:0;height:2472;visibility:visible;mso-wrap-style:square;v-text-anchor:top" coordsize="0,2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wI7MIA&#10;AADaAAAADwAAAGRycy9kb3ducmV2LnhtbESPQWvCQBSE70L/w/IKXkrdNEIp0VXEKnpVe6i3R/aZ&#10;RLNvw+4ao7/eFQSPw8x8w4ynnalFS85XlhV8DRIQxLnVFRcK/nbLzx8QPiBrrC2Tgit5mE7eemPM&#10;tL3whtptKESEsM9QQRlCk0np85IM+oFtiKN3sM5giNIVUju8RLipZZok39JgxXGhxIbmJeWn7dko&#10;+D219H906X6RnPfzzdrTcHX7UKr/3s1GIAJ14RV+ttdaQQqPK/EGyM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/AjswgAAANoAAAAPAAAAAAAAAAAAAAAAAJgCAABkcnMvZG93&#10;bnJldi54bWxQSwUGAAAAAAQABAD1AAAAhwMAAAAA&#10;" path="m,l,2472e" filled="f" strokeweight="2.02pt">
                        <v:path arrowok="t" o:connecttype="custom" o:connectlocs="0,-2135;0,337" o:connectangles="0,0"/>
                      </v:shape>
                      <v:shape id="Freeform 52" o:spid="_x0000_s1028" style="position:absolute;left:6658;top:-2173;width:0;height:2510;visibility:visible;mso-wrap-style:square;v-text-anchor:top" coordsize="0,2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7ThcIA&#10;AADaAAAADwAAAGRycy9kb3ducmV2LnhtbESPUWvCQBCE3wv9D8cW+lYvVioSPcUWCvrSouYHbHJr&#10;EprbC7ntmf57TxD6OMzMN8xqM7pORRpC69nAdJKBIq68bbk2UJw+XxaggiBb7DyTgT8KsFk/Pqww&#10;t/7CB4pHqVWCcMjRQCPS51qHqiGHYeJ74uSd/eBQkhxqbQe8JLjr9GuWzbXDltNCgz19NFT9HH+d&#10;gWiLfVksyvevuWwPb+W3nkqMxjw/jdslKKFR/sP39s4amMHtSroBen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tOFwgAAANoAAAAPAAAAAAAAAAAAAAAAAJgCAABkcnMvZG93&#10;bnJldi54bWxQSwUGAAAAAAQABAD1AAAAhwMAAAAA&#10;" path="m,l,2510e" filled="f" strokeweight="2.02pt">
                        <v:path arrowok="t" o:connecttype="custom" o:connectlocs="0,-2173;0,337" o:connectangles="0,0"/>
                      </v:shape>
                      <v:shape id="Freeform 53" o:spid="_x0000_s1029" style="position:absolute;left:6677;top:318;width:4860;height:0;visibility:visible;mso-wrap-style:square;v-text-anchor:top" coordsize="4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XghMQA&#10;AADaAAAADwAAAGRycy9kb3ducmV2LnhtbESPT2vCQBTE74LfYXmCN91EpIQ0q6hQKLQ9REvp8ZF9&#10;+YPZtzG7TdJv3y0IHoeZ+Q2T7SfTioF611hWEK8jEMSF1Q1XCj4vL6sEhPPIGlvLpOCXHOx381mG&#10;qbYj5zScfSUChF2KCmrvu1RKV9Rk0K1tRxy80vYGfZB9JXWPY4CbVm6i6EkabDgs1NjRqabiev4x&#10;Co7vp498k19tW5rv5O0rvsW3EZVaLqbDMwhPk3+E7+1XrWAL/1fCDZ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V4ITEAAAA2gAAAA8AAAAAAAAAAAAAAAAAmAIAAGRycy9k&#10;b3ducmV2LnhtbFBLBQYAAAAABAAEAPUAAACJAwAAAAA=&#10;" path="m,l4860,e" filled="f" strokeweight="2.02pt">
                        <v:path arrowok="t" o:connecttype="custom" o:connectlocs="0,0;4860,0" o:connectangles="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407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1DBDA"/>
          </w:tcPr>
          <w:p w:rsidR="001834BF" w:rsidRDefault="00767A95">
            <w:pPr>
              <w:spacing w:line="320" w:lineRule="exact"/>
              <w:ind w:left="123"/>
              <w:rPr>
                <w:rFonts w:ascii="Arial" w:eastAsia="Arial" w:hAnsi="Arial" w:cs="Arial"/>
                <w:sz w:val="31"/>
                <w:szCs w:val="31"/>
              </w:rPr>
            </w:pPr>
            <w:r>
              <w:rPr>
                <w:rFonts w:ascii="Arial" w:eastAsia="Arial" w:hAnsi="Arial" w:cs="Arial"/>
                <w:b/>
                <w:spacing w:val="1"/>
                <w:sz w:val="31"/>
                <w:szCs w:val="31"/>
              </w:rPr>
              <w:t>Satur</w:t>
            </w:r>
            <w:r w:rsidR="00DA554D">
              <w:rPr>
                <w:rFonts w:ascii="Arial" w:eastAsia="Arial" w:hAnsi="Arial" w:cs="Arial"/>
                <w:b/>
                <w:spacing w:val="1"/>
                <w:sz w:val="31"/>
                <w:szCs w:val="31"/>
              </w:rPr>
              <w:t>da</w:t>
            </w:r>
            <w:r w:rsidR="00DA554D">
              <w:rPr>
                <w:rFonts w:ascii="Arial" w:eastAsia="Arial" w:hAnsi="Arial" w:cs="Arial"/>
                <w:b/>
                <w:spacing w:val="-1"/>
                <w:sz w:val="31"/>
                <w:szCs w:val="31"/>
              </w:rPr>
              <w:t>y</w:t>
            </w:r>
            <w:r w:rsidR="00DA554D">
              <w:rPr>
                <w:rFonts w:ascii="Arial" w:eastAsia="Arial" w:hAnsi="Arial" w:cs="Arial"/>
                <w:b/>
                <w:sz w:val="31"/>
                <w:szCs w:val="31"/>
              </w:rPr>
              <w:t>,</w:t>
            </w:r>
            <w:r w:rsidR="00DA554D">
              <w:rPr>
                <w:rFonts w:ascii="Arial" w:eastAsia="Arial" w:hAnsi="Arial" w:cs="Arial"/>
                <w:b/>
                <w:spacing w:val="-12"/>
                <w:sz w:val="31"/>
                <w:szCs w:val="31"/>
              </w:rPr>
              <w:t xml:space="preserve"> </w:t>
            </w:r>
            <w:r w:rsidR="00DA554D">
              <w:rPr>
                <w:rFonts w:ascii="Arial" w:eastAsia="Arial" w:hAnsi="Arial" w:cs="Arial"/>
                <w:b/>
                <w:spacing w:val="-7"/>
                <w:sz w:val="31"/>
                <w:szCs w:val="31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31"/>
                <w:szCs w:val="31"/>
              </w:rPr>
              <w:t>pril 29</w:t>
            </w:r>
          </w:p>
        </w:tc>
      </w:tr>
      <w:tr w:rsidR="001834BF">
        <w:trPr>
          <w:trHeight w:hRule="exact" w:val="357"/>
        </w:trPr>
        <w:tc>
          <w:tcPr>
            <w:tcW w:w="814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</w:tcPr>
          <w:p w:rsidR="001834BF" w:rsidRDefault="00DA554D">
            <w:pPr>
              <w:spacing w:line="240" w:lineRule="exact"/>
              <w:ind w:left="23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i/>
                <w:w w:val="101"/>
                <w:sz w:val="23"/>
                <w:szCs w:val="23"/>
              </w:rPr>
              <w:t>Time:</w:t>
            </w:r>
          </w:p>
        </w:tc>
        <w:tc>
          <w:tcPr>
            <w:tcW w:w="406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</w:tcPr>
          <w:p w:rsidR="001834BF" w:rsidRDefault="00767A95">
            <w:pPr>
              <w:spacing w:line="240" w:lineRule="exact"/>
              <w:ind w:left="525"/>
              <w:rPr>
                <w:rFonts w:ascii="Arial" w:eastAsia="Arial" w:hAnsi="Arial" w:cs="Arial"/>
                <w:spacing w:val="1"/>
                <w:w w:val="101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6:3</w:t>
            </w:r>
            <w:r w:rsidR="00DA554D">
              <w:rPr>
                <w:rFonts w:ascii="Arial" w:eastAsia="Arial" w:hAnsi="Arial" w:cs="Arial"/>
                <w:sz w:val="23"/>
                <w:szCs w:val="23"/>
              </w:rPr>
              <w:t>0</w:t>
            </w:r>
            <w:r w:rsidR="00DA554D">
              <w:rPr>
                <w:rFonts w:ascii="Arial" w:eastAsia="Arial" w:hAnsi="Arial" w:cs="Arial"/>
                <w:spacing w:val="6"/>
                <w:sz w:val="23"/>
                <w:szCs w:val="23"/>
              </w:rPr>
              <w:t xml:space="preserve"> </w:t>
            </w:r>
            <w:r w:rsidR="00DA554D">
              <w:rPr>
                <w:rFonts w:ascii="Arial" w:eastAsia="Arial" w:hAnsi="Arial" w:cs="Arial"/>
                <w:spacing w:val="1"/>
                <w:w w:val="101"/>
                <w:sz w:val="23"/>
                <w:szCs w:val="23"/>
              </w:rPr>
              <w:t>PM</w:t>
            </w:r>
          </w:p>
          <w:p w:rsidR="002E41AD" w:rsidRDefault="002E41AD">
            <w:pPr>
              <w:spacing w:line="240" w:lineRule="exact"/>
              <w:ind w:left="525"/>
              <w:rPr>
                <w:rFonts w:ascii="Arial" w:eastAsia="Arial" w:hAnsi="Arial" w:cs="Arial"/>
                <w:sz w:val="23"/>
                <w:szCs w:val="23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1834BF" w:rsidRDefault="001834BF"/>
        </w:tc>
        <w:tc>
          <w:tcPr>
            <w:tcW w:w="786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</w:tcPr>
          <w:p w:rsidR="001834BF" w:rsidRDefault="002E41AD">
            <w:pPr>
              <w:spacing w:line="240" w:lineRule="exact"/>
              <w:ind w:left="23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i/>
                <w:w w:val="101"/>
                <w:sz w:val="23"/>
                <w:szCs w:val="23"/>
              </w:rPr>
              <w:t xml:space="preserve"> </w:t>
            </w:r>
            <w:r w:rsidR="00DA554D">
              <w:rPr>
                <w:rFonts w:ascii="Arial" w:eastAsia="Arial" w:hAnsi="Arial" w:cs="Arial"/>
                <w:b/>
                <w:i/>
                <w:w w:val="101"/>
                <w:sz w:val="23"/>
                <w:szCs w:val="23"/>
              </w:rPr>
              <w:t>Time:</w:t>
            </w:r>
          </w:p>
        </w:tc>
        <w:tc>
          <w:tcPr>
            <w:tcW w:w="407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</w:tcPr>
          <w:p w:rsidR="001834BF" w:rsidRDefault="00767A95">
            <w:pPr>
              <w:spacing w:line="240" w:lineRule="exact"/>
              <w:ind w:left="553"/>
              <w:rPr>
                <w:rFonts w:ascii="Arial" w:eastAsia="Arial" w:hAnsi="Arial" w:cs="Arial"/>
                <w:spacing w:val="1"/>
                <w:w w:val="101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10</w:t>
            </w:r>
            <w:r w:rsidR="00DA554D">
              <w:rPr>
                <w:rFonts w:ascii="Arial" w:eastAsia="Arial" w:hAnsi="Arial" w:cs="Arial"/>
                <w:spacing w:val="1"/>
                <w:sz w:val="23"/>
                <w:szCs w:val="23"/>
              </w:rPr>
              <w:t>:0</w:t>
            </w:r>
            <w:r w:rsidR="00DA554D">
              <w:rPr>
                <w:rFonts w:ascii="Arial" w:eastAsia="Arial" w:hAnsi="Arial" w:cs="Arial"/>
                <w:sz w:val="23"/>
                <w:szCs w:val="23"/>
              </w:rPr>
              <w:t>0</w:t>
            </w:r>
            <w:r w:rsidR="00DA554D">
              <w:rPr>
                <w:rFonts w:ascii="Arial" w:eastAsia="Arial" w:hAnsi="Arial" w:cs="Arial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23"/>
                <w:szCs w:val="23"/>
              </w:rPr>
              <w:t>A</w:t>
            </w:r>
            <w:r w:rsidR="00DA554D">
              <w:rPr>
                <w:rFonts w:ascii="Arial" w:eastAsia="Arial" w:hAnsi="Arial" w:cs="Arial"/>
                <w:spacing w:val="1"/>
                <w:w w:val="101"/>
                <w:sz w:val="23"/>
                <w:szCs w:val="23"/>
              </w:rPr>
              <w:t>M</w:t>
            </w:r>
          </w:p>
          <w:p w:rsidR="002E41AD" w:rsidRDefault="002E41AD">
            <w:pPr>
              <w:spacing w:line="240" w:lineRule="exact"/>
              <w:ind w:left="553"/>
              <w:rPr>
                <w:rFonts w:ascii="Arial" w:eastAsia="Arial" w:hAnsi="Arial" w:cs="Arial"/>
                <w:sz w:val="23"/>
                <w:szCs w:val="23"/>
              </w:rPr>
            </w:pPr>
          </w:p>
        </w:tc>
      </w:tr>
    </w:tbl>
    <w:p w:rsidR="002E41AD" w:rsidRDefault="002E41AD" w:rsidP="002E41AD">
      <w:pPr>
        <w:ind w:left="149"/>
        <w:rPr>
          <w:rFonts w:ascii="Arial" w:eastAsia="Arial" w:hAnsi="Arial" w:cs="Arial"/>
          <w:b/>
          <w:i/>
          <w:spacing w:val="1"/>
          <w:position w:val="-1"/>
          <w:sz w:val="23"/>
          <w:szCs w:val="23"/>
        </w:rPr>
      </w:pPr>
    </w:p>
    <w:p w:rsidR="001834BF" w:rsidRDefault="00DA554D" w:rsidP="002E41AD">
      <w:pPr>
        <w:ind w:left="149"/>
        <w:rPr>
          <w:rFonts w:ascii="Arial" w:eastAsia="Arial" w:hAnsi="Arial" w:cs="Arial"/>
          <w:sz w:val="23"/>
          <w:szCs w:val="23"/>
        </w:rPr>
        <w:sectPr w:rsidR="001834BF">
          <w:type w:val="continuous"/>
          <w:pgSz w:w="12240" w:h="15840"/>
          <w:pgMar w:top="800" w:right="620" w:bottom="280" w:left="600" w:header="720" w:footer="720" w:gutter="0"/>
          <w:cols w:space="720"/>
        </w:sectPr>
      </w:pPr>
      <w:r>
        <w:rPr>
          <w:rFonts w:ascii="Arial" w:eastAsia="Arial" w:hAnsi="Arial" w:cs="Arial"/>
          <w:b/>
          <w:i/>
          <w:spacing w:val="1"/>
          <w:position w:val="-1"/>
          <w:sz w:val="23"/>
          <w:szCs w:val="23"/>
        </w:rPr>
        <w:t>S</w:t>
      </w:r>
      <w:r>
        <w:rPr>
          <w:rFonts w:ascii="Arial" w:eastAsia="Arial" w:hAnsi="Arial" w:cs="Arial"/>
          <w:b/>
          <w:i/>
          <w:position w:val="-1"/>
          <w:sz w:val="23"/>
          <w:szCs w:val="23"/>
        </w:rPr>
        <w:t xml:space="preserve">ponsor: </w:t>
      </w:r>
      <w:r w:rsidR="00185133">
        <w:rPr>
          <w:rFonts w:ascii="Arial" w:eastAsia="Arial" w:hAnsi="Arial" w:cs="Arial"/>
          <w:b/>
          <w:i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spacing w:val="29"/>
          <w:position w:val="-1"/>
          <w:sz w:val="23"/>
          <w:szCs w:val="23"/>
        </w:rPr>
        <w:t xml:space="preserve"> </w:t>
      </w:r>
      <w:r w:rsidR="00185133">
        <w:rPr>
          <w:rFonts w:ascii="Arial" w:eastAsia="Arial" w:hAnsi="Arial" w:cs="Arial"/>
          <w:b/>
          <w:i/>
          <w:spacing w:val="29"/>
          <w:position w:val="-1"/>
          <w:sz w:val="23"/>
          <w:szCs w:val="23"/>
        </w:rPr>
        <w:t xml:space="preserve"> </w:t>
      </w:r>
      <w:r w:rsidR="00767A95">
        <w:rPr>
          <w:rFonts w:ascii="Arial" w:eastAsia="Arial" w:hAnsi="Arial" w:cs="Arial"/>
          <w:position w:val="-1"/>
          <w:sz w:val="23"/>
          <w:szCs w:val="23"/>
        </w:rPr>
        <w:t>Niles Public</w:t>
      </w:r>
      <w:r>
        <w:rPr>
          <w:rFonts w:ascii="Arial" w:eastAsia="Arial" w:hAnsi="Arial" w:cs="Arial"/>
          <w:spacing w:val="10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position w:val="-1"/>
          <w:sz w:val="23"/>
          <w:szCs w:val="23"/>
        </w:rPr>
        <w:t>Library</w:t>
      </w:r>
      <w:r w:rsidR="00767A95">
        <w:rPr>
          <w:rFonts w:ascii="Arial" w:eastAsia="Arial" w:hAnsi="Arial" w:cs="Arial"/>
          <w:position w:val="-1"/>
          <w:sz w:val="23"/>
          <w:szCs w:val="23"/>
        </w:rPr>
        <w:t xml:space="preserve">         </w:t>
      </w:r>
      <w:r>
        <w:rPr>
          <w:rFonts w:ascii="Arial" w:eastAsia="Arial" w:hAnsi="Arial" w:cs="Arial"/>
          <w:position w:val="-1"/>
          <w:sz w:val="23"/>
          <w:szCs w:val="23"/>
        </w:rPr>
        <w:t xml:space="preserve">                               </w:t>
      </w:r>
      <w:r>
        <w:rPr>
          <w:rFonts w:ascii="Arial" w:eastAsia="Arial" w:hAnsi="Arial" w:cs="Arial"/>
          <w:spacing w:val="7"/>
          <w:position w:val="-1"/>
          <w:sz w:val="23"/>
          <w:szCs w:val="23"/>
        </w:rPr>
        <w:t xml:space="preserve"> </w:t>
      </w:r>
      <w:r w:rsidR="002E41AD">
        <w:rPr>
          <w:rFonts w:ascii="Arial" w:eastAsia="Arial" w:hAnsi="Arial" w:cs="Arial"/>
          <w:spacing w:val="7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spacing w:val="1"/>
          <w:position w:val="-1"/>
          <w:sz w:val="23"/>
          <w:szCs w:val="23"/>
        </w:rPr>
        <w:t>S</w:t>
      </w:r>
      <w:r>
        <w:rPr>
          <w:rFonts w:ascii="Arial" w:eastAsia="Arial" w:hAnsi="Arial" w:cs="Arial"/>
          <w:b/>
          <w:i/>
          <w:position w:val="-1"/>
          <w:sz w:val="23"/>
          <w:szCs w:val="23"/>
        </w:rPr>
        <w:t xml:space="preserve">ponsor: </w:t>
      </w:r>
      <w:r w:rsidR="00185133">
        <w:rPr>
          <w:rFonts w:ascii="Arial" w:eastAsia="Arial" w:hAnsi="Arial" w:cs="Arial"/>
          <w:b/>
          <w:i/>
          <w:position w:val="-1"/>
          <w:sz w:val="23"/>
          <w:szCs w:val="23"/>
        </w:rPr>
        <w:t xml:space="preserve">  </w:t>
      </w:r>
      <w:r>
        <w:rPr>
          <w:rFonts w:ascii="Arial" w:eastAsia="Arial" w:hAnsi="Arial" w:cs="Arial"/>
          <w:b/>
          <w:i/>
          <w:spacing w:val="29"/>
          <w:position w:val="-1"/>
          <w:sz w:val="23"/>
          <w:szCs w:val="23"/>
        </w:rPr>
        <w:t xml:space="preserve"> </w:t>
      </w:r>
      <w:proofErr w:type="spellStart"/>
      <w:r w:rsidR="00A84225">
        <w:rPr>
          <w:rFonts w:ascii="Arial" w:eastAsia="Arial" w:hAnsi="Arial" w:cs="Arial"/>
          <w:position w:val="-1"/>
          <w:sz w:val="23"/>
          <w:szCs w:val="23"/>
        </w:rPr>
        <w:t>Edge</w:t>
      </w:r>
      <w:r>
        <w:rPr>
          <w:rFonts w:ascii="Arial" w:eastAsia="Arial" w:hAnsi="Arial" w:cs="Arial"/>
          <w:position w:val="-1"/>
          <w:sz w:val="23"/>
          <w:szCs w:val="23"/>
        </w:rPr>
        <w:t>brook</w:t>
      </w:r>
      <w:proofErr w:type="spellEnd"/>
      <w:r>
        <w:rPr>
          <w:rFonts w:ascii="Arial" w:eastAsia="Arial" w:hAnsi="Arial" w:cs="Arial"/>
          <w:spacing w:val="13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position w:val="-1"/>
          <w:sz w:val="23"/>
          <w:szCs w:val="23"/>
        </w:rPr>
        <w:t>Public</w:t>
      </w:r>
      <w:r>
        <w:rPr>
          <w:rFonts w:ascii="Arial" w:eastAsia="Arial" w:hAnsi="Arial" w:cs="Arial"/>
          <w:spacing w:val="8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position w:val="-1"/>
          <w:sz w:val="23"/>
          <w:szCs w:val="23"/>
        </w:rPr>
        <w:t>Library</w:t>
      </w:r>
    </w:p>
    <w:p w:rsidR="001834BF" w:rsidRDefault="00767A95" w:rsidP="002E41AD">
      <w:pPr>
        <w:spacing w:before="18"/>
        <w:ind w:left="1445" w:right="-55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position w:val="-1"/>
          <w:sz w:val="23"/>
          <w:szCs w:val="23"/>
        </w:rPr>
        <w:lastRenderedPageBreak/>
        <w:t>6960 W Oakton</w:t>
      </w:r>
      <w:r w:rsidR="00DA554D">
        <w:rPr>
          <w:rFonts w:ascii="Arial" w:eastAsia="Arial" w:hAnsi="Arial" w:cs="Arial"/>
          <w:position w:val="-1"/>
          <w:sz w:val="23"/>
          <w:szCs w:val="23"/>
        </w:rPr>
        <w:t>,</w:t>
      </w:r>
      <w:r w:rsidR="00DA554D">
        <w:rPr>
          <w:rFonts w:ascii="Arial" w:eastAsia="Arial" w:hAnsi="Arial" w:cs="Arial"/>
          <w:spacing w:val="11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position w:val="-1"/>
          <w:sz w:val="23"/>
          <w:szCs w:val="23"/>
        </w:rPr>
        <w:t>Nile</w:t>
      </w:r>
      <w:r w:rsidR="00DA554D">
        <w:rPr>
          <w:rFonts w:ascii="Arial" w:eastAsia="Arial" w:hAnsi="Arial" w:cs="Arial"/>
          <w:w w:val="101"/>
          <w:position w:val="-1"/>
          <w:sz w:val="23"/>
          <w:szCs w:val="23"/>
        </w:rPr>
        <w:t>s</w:t>
      </w:r>
    </w:p>
    <w:p w:rsidR="001834BF" w:rsidRDefault="00DA554D" w:rsidP="002E41AD">
      <w:pPr>
        <w:spacing w:before="83"/>
        <w:rPr>
          <w:rFonts w:ascii="Arial" w:eastAsia="Arial" w:hAnsi="Arial" w:cs="Arial"/>
          <w:sz w:val="23"/>
          <w:szCs w:val="23"/>
        </w:rPr>
        <w:sectPr w:rsidR="001834BF">
          <w:type w:val="continuous"/>
          <w:pgSz w:w="12240" w:h="15840"/>
          <w:pgMar w:top="800" w:right="620" w:bottom="280" w:left="600" w:header="720" w:footer="720" w:gutter="0"/>
          <w:cols w:num="2" w:space="720" w:equalWidth="0">
            <w:col w:w="4600" w:space="1501"/>
            <w:col w:w="4919"/>
          </w:cols>
        </w:sectPr>
      </w:pPr>
      <w:r>
        <w:br w:type="column"/>
      </w:r>
      <w:r w:rsidR="00185133">
        <w:lastRenderedPageBreak/>
        <w:t xml:space="preserve">                          </w:t>
      </w:r>
      <w:r w:rsidR="00A84225">
        <w:rPr>
          <w:rFonts w:ascii="Arial" w:eastAsia="Arial" w:hAnsi="Arial" w:cs="Arial"/>
          <w:position w:val="-1"/>
          <w:sz w:val="23"/>
          <w:szCs w:val="23"/>
        </w:rPr>
        <w:t>5331 W. Devon</w:t>
      </w:r>
      <w:r>
        <w:rPr>
          <w:rFonts w:ascii="Arial" w:eastAsia="Arial" w:hAnsi="Arial" w:cs="Arial"/>
          <w:position w:val="-1"/>
          <w:sz w:val="23"/>
          <w:szCs w:val="23"/>
        </w:rPr>
        <w:t>,</w:t>
      </w:r>
      <w:r w:rsidR="0061686B">
        <w:rPr>
          <w:rFonts w:ascii="Arial" w:eastAsia="Arial" w:hAnsi="Arial" w:cs="Arial"/>
          <w:spacing w:val="4"/>
          <w:position w:val="-1"/>
          <w:sz w:val="23"/>
          <w:szCs w:val="23"/>
        </w:rPr>
        <w:t xml:space="preserve"> Chicago</w:t>
      </w:r>
    </w:p>
    <w:p w:rsidR="006919C5" w:rsidRDefault="006919C5" w:rsidP="006919C5">
      <w:pPr>
        <w:spacing w:before="35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i/>
          <w:sz w:val="23"/>
          <w:szCs w:val="23"/>
        </w:rPr>
        <w:lastRenderedPageBreak/>
        <w:t xml:space="preserve">  Contact:    </w:t>
      </w:r>
      <w:r>
        <w:rPr>
          <w:rFonts w:ascii="Arial" w:eastAsia="Arial" w:hAnsi="Arial" w:cs="Arial"/>
          <w:b/>
          <w:i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Judy McNulty</w:t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ab/>
        <w:t xml:space="preserve">     </w:t>
      </w:r>
      <w:r w:rsidR="002E41AD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sz w:val="23"/>
          <w:szCs w:val="23"/>
        </w:rPr>
        <w:t xml:space="preserve">Contact:    </w:t>
      </w:r>
      <w:r>
        <w:rPr>
          <w:rFonts w:ascii="Arial" w:eastAsia="Arial" w:hAnsi="Arial" w:cs="Arial"/>
          <w:b/>
          <w:i/>
          <w:spacing w:val="45"/>
          <w:sz w:val="23"/>
          <w:szCs w:val="23"/>
        </w:rPr>
        <w:t xml:space="preserve"> </w:t>
      </w:r>
      <w:r w:rsidR="0061686B">
        <w:rPr>
          <w:rFonts w:ascii="Arial" w:eastAsia="Arial" w:hAnsi="Arial" w:cs="Arial"/>
          <w:sz w:val="23"/>
          <w:szCs w:val="23"/>
        </w:rPr>
        <w:t>Jenny Reynolds</w:t>
      </w:r>
    </w:p>
    <w:p w:rsidR="006919C5" w:rsidRDefault="006919C5" w:rsidP="006919C5">
      <w:pPr>
        <w:spacing w:before="18" w:line="260" w:lineRule="exact"/>
        <w:ind w:left="1445" w:right="-55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position w:val="-1"/>
          <w:sz w:val="23"/>
          <w:szCs w:val="23"/>
        </w:rPr>
        <w:t>847-663-6431</w:t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ab/>
        <w:t xml:space="preserve">   </w:t>
      </w:r>
      <w:r w:rsidR="0061686B">
        <w:rPr>
          <w:rFonts w:ascii="Arial" w:eastAsia="Arial" w:hAnsi="Arial" w:cs="Arial"/>
          <w:position w:val="-1"/>
          <w:sz w:val="23"/>
          <w:szCs w:val="23"/>
        </w:rPr>
        <w:t>312-744-8313</w:t>
      </w:r>
    </w:p>
    <w:p w:rsidR="001834BF" w:rsidRDefault="001834BF">
      <w:pPr>
        <w:spacing w:before="2" w:line="180" w:lineRule="exact"/>
        <w:rPr>
          <w:sz w:val="18"/>
          <w:szCs w:val="18"/>
        </w:rPr>
        <w:sectPr w:rsidR="001834BF">
          <w:type w:val="continuous"/>
          <w:pgSz w:w="12240" w:h="15840"/>
          <w:pgMar w:top="800" w:right="620" w:bottom="280" w:left="600" w:header="720" w:footer="720" w:gutter="0"/>
          <w:cols w:space="720"/>
        </w:sectPr>
      </w:pPr>
    </w:p>
    <w:p w:rsidR="002B3714" w:rsidRDefault="002B3714" w:rsidP="006919C5">
      <w:pPr>
        <w:spacing w:before="35"/>
      </w:pPr>
    </w:p>
    <w:p w:rsidR="001834BF" w:rsidRDefault="00DA554D" w:rsidP="006919C5">
      <w:pPr>
        <w:spacing w:before="35"/>
        <w:rPr>
          <w:rFonts w:ascii="Arial" w:eastAsia="Arial" w:hAnsi="Arial" w:cs="Arial"/>
          <w:sz w:val="23"/>
          <w:szCs w:val="23"/>
        </w:rPr>
        <w:sectPr w:rsidR="001834BF">
          <w:type w:val="continuous"/>
          <w:pgSz w:w="12240" w:h="15840"/>
          <w:pgMar w:top="800" w:right="620" w:bottom="280" w:left="600" w:header="720" w:footer="720" w:gutter="0"/>
          <w:cols w:num="2" w:space="720" w:equalWidth="0">
            <w:col w:w="3660" w:space="2441"/>
            <w:col w:w="4919"/>
          </w:cols>
        </w:sectPr>
      </w:pPr>
      <w:r>
        <w:br w:type="column"/>
      </w:r>
    </w:p>
    <w:p w:rsidR="006919C5" w:rsidRDefault="006919C5" w:rsidP="006919C5">
      <w:pPr>
        <w:spacing w:line="200" w:lineRule="exac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0D6D65AC" wp14:editId="38E22BB6">
                <wp:simplePos x="0" y="0"/>
                <wp:positionH relativeFrom="page">
                  <wp:posOffset>4218940</wp:posOffset>
                </wp:positionH>
                <wp:positionV relativeFrom="paragraph">
                  <wp:posOffset>129540</wp:posOffset>
                </wp:positionV>
                <wp:extent cx="3124200" cy="1619885"/>
                <wp:effectExtent l="4445" t="6985" r="5080" b="190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200" cy="1619885"/>
                          <a:chOff x="6637" y="-2194"/>
                          <a:chExt cx="4920" cy="2551"/>
                        </a:xfrm>
                      </wpg:grpSpPr>
                      <wps:wsp>
                        <wps:cNvPr id="15" name="Freeform 56"/>
                        <wps:cNvSpPr>
                          <a:spLocks/>
                        </wps:cNvSpPr>
                        <wps:spPr bwMode="auto">
                          <a:xfrm>
                            <a:off x="11518" y="-2135"/>
                            <a:ext cx="0" cy="2472"/>
                          </a:xfrm>
                          <a:custGeom>
                            <a:avLst/>
                            <a:gdLst>
                              <a:gd name="T0" fmla="+- 0 -2135 -2135"/>
                              <a:gd name="T1" fmla="*/ -2135 h 2472"/>
                              <a:gd name="T2" fmla="+- 0 337 -2135"/>
                              <a:gd name="T3" fmla="*/ 337 h 247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472">
                                <a:moveTo>
                                  <a:pt x="0" y="0"/>
                                </a:moveTo>
                                <a:lnTo>
                                  <a:pt x="0" y="2472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57"/>
                        <wps:cNvSpPr>
                          <a:spLocks/>
                        </wps:cNvSpPr>
                        <wps:spPr bwMode="auto">
                          <a:xfrm>
                            <a:off x="6658" y="-2173"/>
                            <a:ext cx="0" cy="2510"/>
                          </a:xfrm>
                          <a:custGeom>
                            <a:avLst/>
                            <a:gdLst>
                              <a:gd name="T0" fmla="+- 0 -2173 -2173"/>
                              <a:gd name="T1" fmla="*/ -2173 h 2510"/>
                              <a:gd name="T2" fmla="+- 0 337 -2173"/>
                              <a:gd name="T3" fmla="*/ 337 h 25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510">
                                <a:moveTo>
                                  <a:pt x="0" y="0"/>
                                </a:moveTo>
                                <a:lnTo>
                                  <a:pt x="0" y="251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58"/>
                        <wps:cNvSpPr>
                          <a:spLocks/>
                        </wps:cNvSpPr>
                        <wps:spPr bwMode="auto">
                          <a:xfrm>
                            <a:off x="6677" y="318"/>
                            <a:ext cx="4860" cy="0"/>
                          </a:xfrm>
                          <a:custGeom>
                            <a:avLst/>
                            <a:gdLst>
                              <a:gd name="T0" fmla="+- 0 6677 6677"/>
                              <a:gd name="T1" fmla="*/ T0 w 4860"/>
                              <a:gd name="T2" fmla="+- 0 11537 6677"/>
                              <a:gd name="T3" fmla="*/ T2 w 48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60">
                                <a:moveTo>
                                  <a:pt x="0" y="0"/>
                                </a:moveTo>
                                <a:lnTo>
                                  <a:pt x="4860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4CFBE0" id="Group 14" o:spid="_x0000_s1026" style="position:absolute;margin-left:332.2pt;margin-top:10.2pt;width:246pt;height:127.55pt;z-index:-251651584;mso-position-horizontal-relative:page" coordorigin="6637,-2194" coordsize="4920,2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">
                <v:shape id="Freeform 56" o:spid="_x0000_s1027" style="position:absolute;left:11518;top:-2135;width:0;height:2472;visibility:visible;mso-wrap-style:square;v-text-anchor:top" coordsize="0,2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IFfMEA&#10;AADbAAAADwAAAGRycy9kb3ducmV2LnhtbERPTYvCMBC9C/6HMMJeRFMVZalGEXVZr7oe1tvQzLZd&#10;m0lJYu36640g7G0e73MWq9ZUoiHnS8sKRsMEBHFmdcm5gtPXx+AdhA/IGivLpOCPPKyW3c4CU21v&#10;fKDmGHIRQ9inqKAIoU6l9FlBBv3Q1sSR+7HOYIjQ5VI7vMVwU8lxksykwZJjQ4E1bQrKLserUbC9&#10;NPT968bnXXI9bw57T5PPe1+pt167noMI1IZ/8cu913H+FJ6/xA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CBXzBAAAA2wAAAA8AAAAAAAAAAAAAAAAAmAIAAGRycy9kb3du&#10;cmV2LnhtbFBLBQYAAAAABAAEAPUAAACGAwAAAAA=&#10;" path="m,l,2472e" filled="f" strokeweight="2.02pt">
                  <v:path arrowok="t" o:connecttype="custom" o:connectlocs="0,-2135;0,337" o:connectangles="0,0"/>
                </v:shape>
                <v:shape id="Freeform 57" o:spid="_x0000_s1028" style="position:absolute;left:6658;top:-2173;width:0;height:2510;visibility:visible;mso-wrap-style:square;v-text-anchor:top" coordsize="0,2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raXcAA&#10;AADbAAAADwAAAGRycy9kb3ducmV2LnhtbERPzWrCQBC+F/oOyxS81Y1Cg0RXsQXBXlrUPMAkO01C&#10;s7MhO67x7buFQm/z8f3OZje5XkUaQ+fZwGKegSKuve24MVBeDs8rUEGQLfaeycCdAuy2jw8bLKy/&#10;8YniWRqVQjgUaKAVGQqtQ92SwzD3A3HivvzoUBIcG21HvKVw1+tlluXaYcepocWB3lqqv89XZyDa&#10;8r0qV9XrRy7700v1qRcSozGzp2m/BiU0yb/4z320aX4Ov7+kA/T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iraXcAAAADbAAAADwAAAAAAAAAAAAAAAACYAgAAZHJzL2Rvd25y&#10;ZXYueG1sUEsFBgAAAAAEAAQA9QAAAIUDAAAAAA==&#10;" path="m,l,2510e" filled="f" strokeweight="2.02pt">
                  <v:path arrowok="t" o:connecttype="custom" o:connectlocs="0,-2173;0,337" o:connectangles="0,0"/>
                </v:shape>
                <v:shape id="Freeform 58" o:spid="_x0000_s1029" style="position:absolute;left:6677;top:318;width:4860;height:0;visibility:visible;mso-wrap-style:square;v-text-anchor:top" coordsize="4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lnwcIA&#10;AADbAAAADwAAAGRycy9kb3ducmV2LnhtbERPS2vCQBC+C/6HZQRvuokHG9KsokKh0PYQLaXHITt5&#10;YHY2ZrdJ+u+7BcHbfHzPyfaTacVAvWssK4jXEQjiwuqGKwWfl5dVAsJ5ZI2tZVLwSw72u/ksw1Tb&#10;kXMazr4SIYRdigpq77tUSlfUZNCtbUccuNL2Bn2AfSV1j2MIN63cRNFWGmw4NNTY0amm4nr+MQqO&#10;76ePfJNfbVua7+TtK77FtxGVWi6mwzMIT5N/iO/uVx3mP8H/L+EA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CWfBwgAAANsAAAAPAAAAAAAAAAAAAAAAAJgCAABkcnMvZG93&#10;bnJldi54bWxQSwUGAAAAAAQABAD1AAAAhwMAAAAA&#10;" path="m,l4860,e" filled="f" strokeweight="2.02pt">
                  <v:path arrowok="t" o:connecttype="custom" o:connectlocs="0,0;48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57B3AFBF" wp14:editId="236A08EE">
                <wp:simplePos x="0" y="0"/>
                <wp:positionH relativeFrom="page">
                  <wp:posOffset>439420</wp:posOffset>
                </wp:positionH>
                <wp:positionV relativeFrom="paragraph">
                  <wp:posOffset>105410</wp:posOffset>
                </wp:positionV>
                <wp:extent cx="3124200" cy="1620520"/>
                <wp:effectExtent l="6350" t="6350" r="3175" b="1905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200" cy="1620520"/>
                          <a:chOff x="685" y="-2195"/>
                          <a:chExt cx="4920" cy="2552"/>
                        </a:xfrm>
                      </wpg:grpSpPr>
                      <wps:wsp>
                        <wps:cNvPr id="19" name="Freeform 51"/>
                        <wps:cNvSpPr>
                          <a:spLocks/>
                        </wps:cNvSpPr>
                        <wps:spPr bwMode="auto">
                          <a:xfrm>
                            <a:off x="725" y="-2174"/>
                            <a:ext cx="4860" cy="40"/>
                          </a:xfrm>
                          <a:custGeom>
                            <a:avLst/>
                            <a:gdLst>
                              <a:gd name="T0" fmla="+- 0 725 725"/>
                              <a:gd name="T1" fmla="*/ T0 w 4860"/>
                              <a:gd name="T2" fmla="+- 0 -2134 -2174"/>
                              <a:gd name="T3" fmla="*/ -2134 h 40"/>
                              <a:gd name="T4" fmla="+- 0 5585 725"/>
                              <a:gd name="T5" fmla="*/ T4 w 4860"/>
                              <a:gd name="T6" fmla="+- 0 -2134 -2174"/>
                              <a:gd name="T7" fmla="*/ -2134 h 40"/>
                              <a:gd name="T8" fmla="+- 0 5585 725"/>
                              <a:gd name="T9" fmla="*/ T8 w 4860"/>
                              <a:gd name="T10" fmla="+- 0 -2174 -2174"/>
                              <a:gd name="T11" fmla="*/ -2174 h 40"/>
                              <a:gd name="T12" fmla="+- 0 725 725"/>
                              <a:gd name="T13" fmla="*/ T12 w 4860"/>
                              <a:gd name="T14" fmla="+- 0 -2174 -2174"/>
                              <a:gd name="T15" fmla="*/ -2174 h 40"/>
                              <a:gd name="T16" fmla="+- 0 725 725"/>
                              <a:gd name="T17" fmla="*/ T16 w 4860"/>
                              <a:gd name="T18" fmla="+- 0 -2134 -2174"/>
                              <a:gd name="T19" fmla="*/ -2134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860" h="40">
                                <a:moveTo>
                                  <a:pt x="0" y="40"/>
                                </a:moveTo>
                                <a:lnTo>
                                  <a:pt x="4860" y="40"/>
                                </a:lnTo>
                                <a:lnTo>
                                  <a:pt x="4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52"/>
                        <wps:cNvSpPr>
                          <a:spLocks/>
                        </wps:cNvSpPr>
                        <wps:spPr bwMode="auto">
                          <a:xfrm>
                            <a:off x="725" y="318"/>
                            <a:ext cx="4860" cy="0"/>
                          </a:xfrm>
                          <a:custGeom>
                            <a:avLst/>
                            <a:gdLst>
                              <a:gd name="T0" fmla="+- 0 725 725"/>
                              <a:gd name="T1" fmla="*/ T0 w 4860"/>
                              <a:gd name="T2" fmla="+- 0 5585 725"/>
                              <a:gd name="T3" fmla="*/ T2 w 48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60">
                                <a:moveTo>
                                  <a:pt x="0" y="0"/>
                                </a:moveTo>
                                <a:lnTo>
                                  <a:pt x="4860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53"/>
                        <wps:cNvSpPr>
                          <a:spLocks/>
                        </wps:cNvSpPr>
                        <wps:spPr bwMode="auto">
                          <a:xfrm>
                            <a:off x="706" y="-2173"/>
                            <a:ext cx="0" cy="2510"/>
                          </a:xfrm>
                          <a:custGeom>
                            <a:avLst/>
                            <a:gdLst>
                              <a:gd name="T0" fmla="+- 0 -2173 -2173"/>
                              <a:gd name="T1" fmla="*/ -2173 h 2510"/>
                              <a:gd name="T2" fmla="+- 0 337 -2173"/>
                              <a:gd name="T3" fmla="*/ 337 h 25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510">
                                <a:moveTo>
                                  <a:pt x="0" y="0"/>
                                </a:moveTo>
                                <a:lnTo>
                                  <a:pt x="0" y="251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54"/>
                        <wps:cNvSpPr>
                          <a:spLocks/>
                        </wps:cNvSpPr>
                        <wps:spPr bwMode="auto">
                          <a:xfrm>
                            <a:off x="5566" y="-2135"/>
                            <a:ext cx="0" cy="2472"/>
                          </a:xfrm>
                          <a:custGeom>
                            <a:avLst/>
                            <a:gdLst>
                              <a:gd name="T0" fmla="+- 0 -2135 -2135"/>
                              <a:gd name="T1" fmla="*/ -2135 h 2472"/>
                              <a:gd name="T2" fmla="+- 0 337 -2135"/>
                              <a:gd name="T3" fmla="*/ 337 h 247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472">
                                <a:moveTo>
                                  <a:pt x="0" y="0"/>
                                </a:moveTo>
                                <a:lnTo>
                                  <a:pt x="0" y="2472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440EE0" id="Group 18" o:spid="_x0000_s1026" style="position:absolute;margin-left:34.6pt;margin-top:8.3pt;width:246pt;height:127.6pt;z-index:-251652608;mso-position-horizontal-relative:page" coordorigin="685,-2195" coordsize="4920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">
                <v:shape id="Freeform 51" o:spid="_x0000_s1027" style="position:absolute;left:725;top:-2174;width:4860;height:40;visibility:visible;mso-wrap-style:square;v-text-anchor:top" coordsize="486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GEHr4A&#10;AADbAAAADwAAAGRycy9kb3ducmV2LnhtbERPzYrCMBC+C75DGGFvNtVDcatRxCLoces+wNDMNmWb&#10;SW1iW9/eLCx4m4/vd3aHybZioN43jhWskhQEceV0w7WC79t5uQHhA7LG1jEpeJKHw34+22Gu3chf&#10;NJShFjGEfY4KTAhdLqWvDFn0ieuII/fjeoshwr6WuscxhttWrtM0kxYbjg0GOzoZqn7Lh1VQXAuZ&#10;lUPhOXtsRmlW18t93Sn1sZiOWxCBpvAW/7svOs7/hL9f4gFy/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SRhB6+AAAA2wAAAA8AAAAAAAAAAAAAAAAAmAIAAGRycy9kb3ducmV2&#10;LnhtbFBLBQYAAAAABAAEAPUAAACDAwAAAAA=&#10;" path="m,40r4860,l4860,,,,,40xe" fillcolor="black" stroked="f">
                  <v:path arrowok="t" o:connecttype="custom" o:connectlocs="0,-2134;4860,-2134;4860,-2174;0,-2174;0,-2134" o:connectangles="0,0,0,0,0"/>
                </v:shape>
                <v:shape id="Freeform 52" o:spid="_x0000_s1028" style="position:absolute;left:725;top:318;width:4860;height:0;visibility:visible;mso-wrap-style:square;v-text-anchor:top" coordsize="4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w1CMAA&#10;AADbAAAADwAAAGRycy9kb3ducmV2LnhtbERPy4rCMBTdC/MP4QruNG0XIh1TGYUBYcZFVYZZXprb&#10;BzY3tYm2/r1ZCC4P573ejKYVd+pdY1lBvIhAEBdWN1wpOJ++5ysQziNrbC2Tggc52GQfkzWm2g6c&#10;0/3oKxFC2KWooPa+S6V0RU0G3cJ2xIErbW/QB9hXUvc4hHDTyiSKltJgw6Ghxo52NRWX480o2P7u&#10;DnmSX2xbmv/Vz198ja8DKjWbjl+fIDyN/i1+ufdaQRLWhy/hB8js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w1CMAAAADbAAAADwAAAAAAAAAAAAAAAACYAgAAZHJzL2Rvd25y&#10;ZXYueG1sUEsFBgAAAAAEAAQA9QAAAIUDAAAAAA==&#10;" path="m,l4860,e" filled="f" strokeweight="2.02pt">
                  <v:path arrowok="t" o:connecttype="custom" o:connectlocs="0,0;4860,0" o:connectangles="0,0"/>
                </v:shape>
                <v:shape id="Freeform 53" o:spid="_x0000_s1029" style="position:absolute;left:706;top:-2173;width:0;height:2510;visibility:visible;mso-wrap-style:square;v-text-anchor:top" coordsize="0,2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+IlMMA&#10;AADbAAAADwAAAGRycy9kb3ducmV2LnhtbESPUWvCQBCE3wX/w7FC3/QSoSKpp1hBaF9a1PyATW6b&#10;hOb2Qm57pv++Vyj0cZiZb5jdYXK9ijSGzrOBfJWBIq697bgxUN7Oyy2oIMgWe89k4JsCHPbz2Q4L&#10;6+98oXiVRiUIhwINtCJDoXWoW3IYVn4gTt6HHx1KkmOj7Yj3BHe9XmfZRjvsOC20ONCppfrz+uUM&#10;RFu+VuW2en7byPHyWL3rXGI05mExHZ9ACU3yH/5rv1gD6xx+v6Qfo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+IlMMAAADbAAAADwAAAAAAAAAAAAAAAACYAgAAZHJzL2Rv&#10;d25yZXYueG1sUEsFBgAAAAAEAAQA9QAAAIgDAAAAAA==&#10;" path="m,l,2510e" filled="f" strokeweight="2.02pt">
                  <v:path arrowok="t" o:connecttype="custom" o:connectlocs="0,-2173;0,337" o:connectangles="0,0"/>
                </v:shape>
                <v:shape id="Freeform 54" o:spid="_x0000_s1030" style="position:absolute;left:5566;top:-2135;width:0;height:2472;visibility:visible;mso-wrap-style:square;v-text-anchor:top" coordsize="0,2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dXtcQA&#10;AADbAAAADwAAAGRycy9kb3ducmV2LnhtbESPQWvCQBSE74X+h+UVvEjdNAUpqZtQrKJXtYfm9si+&#10;JqnZt2F3jdFf3xWEHoeZ+YZZFKPpxEDOt5YVvMwSEMSV1S3XCr4O6+c3ED4ga+wsk4ILeSjyx4cF&#10;ZtqeeUfDPtQiQthnqKAJoc+k9FVDBv3M9sTR+7HOYIjS1VI7PEe46WSaJHNpsOW40GBPy4aq4/5k&#10;FHweB/r+dWm5Sk7lcrf19Lq5TpWaPI0f7yACjeE/fG9vtYI0hduX+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HV7XEAAAA2wAAAA8AAAAAAAAAAAAAAAAAmAIAAGRycy9k&#10;b3ducmV2LnhtbFBLBQYAAAAABAAEAPUAAACJAwAAAAA=&#10;" path="m,l,2472e" filled="f" strokeweight="2.02pt">
                  <v:path arrowok="t" o:connecttype="custom" o:connectlocs="0,-2135;0,337" o:connectangles="0,0"/>
                </v:shape>
                <w10:wrap anchorx="page"/>
              </v:group>
            </w:pict>
          </mc:Fallback>
        </mc:AlternateContent>
      </w:r>
      <w:r w:rsidR="002E41AD">
        <w:pict>
          <v:group id="_x0000_s1039" style="position:absolute;margin-left:258.5pt;margin-top:25.9pt;width:310.45pt;height:192.1pt;z-index:-251654656;mso-position-horizontal-relative:page;mso-position-vertical-relative:page" coordorigin="5170,518" coordsize="6209,3842">
            <v:shape id="_x0000_s1041" type="#_x0000_t75" style="position:absolute;left:5170;top:518;width:6209;height:3842">
              <v:imagedata r:id="rId7" o:title=""/>
            </v:shape>
            <v:shape id="_x0000_s1040" type="#_x0000_t75" style="position:absolute;left:5170;top:3060;width:2594;height:1301">
              <v:imagedata r:id="rId8" o:title=""/>
            </v:shape>
            <w10:wrap anchorx="page" anchory="page"/>
          </v:group>
        </w:pict>
      </w:r>
      <w:r w:rsidR="002E41AD">
        <w:pict>
          <v:group id="_x0000_s1037" style="position:absolute;margin-left:0;margin-top:11in;width:0;height:0;z-index:-251655680;mso-position-horizontal-relative:page;mso-position-vertical-relative:page" coordorigin=",15840" coordsize="0,0">
            <v:shape id="_x0000_s1038" style="position:absolute;top:15840;width:0;height:0" coordorigin=",15840" coordsize="0,0" path="m,15840r,e" filled="f" strokecolor="#66676a" strokeweight=".1pt">
              <v:path arrowok="t"/>
            </v:shape>
            <w10:wrap anchorx="page" anchory="page"/>
          </v:group>
        </w:pict>
      </w:r>
      <w:r w:rsidR="002E41AD">
        <w:pict>
          <v:group id="_x0000_s1035" style="position:absolute;margin-left:0;margin-top:11in;width:0;height:0;z-index:-251656704;mso-position-horizontal-relative:page;mso-position-vertical-relative:page" coordorigin=",15840" coordsize="0,0">
            <v:shape id="_x0000_s1036" style="position:absolute;top:15840;width:0;height:0" coordorigin=",15840" coordsize="0,0" path="m,15840r,e" filled="f" strokecolor="#66676a" strokeweight=".1pt">
              <v:path arrowok="t"/>
            </v:shape>
            <w10:wrap anchorx="page" anchory="page"/>
          </v:group>
        </w:pict>
      </w: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4"/>
        <w:gridCol w:w="4065"/>
        <w:gridCol w:w="1073"/>
        <w:gridCol w:w="786"/>
        <w:gridCol w:w="4074"/>
      </w:tblGrid>
      <w:tr w:rsidR="006919C5" w:rsidTr="00D9706C">
        <w:trPr>
          <w:trHeight w:hRule="exact" w:val="420"/>
        </w:trPr>
        <w:tc>
          <w:tcPr>
            <w:tcW w:w="8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1DBDA"/>
          </w:tcPr>
          <w:p w:rsidR="006919C5" w:rsidRDefault="006919C5" w:rsidP="00D9706C"/>
        </w:tc>
        <w:tc>
          <w:tcPr>
            <w:tcW w:w="4065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1DBDA"/>
          </w:tcPr>
          <w:p w:rsidR="006919C5" w:rsidRDefault="0061686B" w:rsidP="00D9706C">
            <w:pPr>
              <w:spacing w:line="320" w:lineRule="exact"/>
              <w:ind w:left="151"/>
              <w:rPr>
                <w:rFonts w:ascii="Arial" w:eastAsia="Arial" w:hAnsi="Arial" w:cs="Arial"/>
                <w:sz w:val="31"/>
                <w:szCs w:val="31"/>
              </w:rPr>
            </w:pPr>
            <w:r>
              <w:rPr>
                <w:rFonts w:ascii="Arial" w:eastAsia="Arial" w:hAnsi="Arial" w:cs="Arial"/>
                <w:b/>
                <w:spacing w:val="1"/>
                <w:sz w:val="31"/>
                <w:szCs w:val="31"/>
              </w:rPr>
              <w:t>Satur</w:t>
            </w:r>
            <w:r w:rsidR="006919C5">
              <w:rPr>
                <w:rFonts w:ascii="Arial" w:eastAsia="Arial" w:hAnsi="Arial" w:cs="Arial"/>
                <w:b/>
                <w:spacing w:val="1"/>
                <w:sz w:val="31"/>
                <w:szCs w:val="31"/>
              </w:rPr>
              <w:t>da</w:t>
            </w:r>
            <w:r w:rsidR="006919C5">
              <w:rPr>
                <w:rFonts w:ascii="Arial" w:eastAsia="Arial" w:hAnsi="Arial" w:cs="Arial"/>
                <w:b/>
                <w:spacing w:val="-1"/>
                <w:sz w:val="31"/>
                <w:szCs w:val="31"/>
              </w:rPr>
              <w:t>y</w:t>
            </w:r>
            <w:r w:rsidR="006919C5">
              <w:rPr>
                <w:rFonts w:ascii="Arial" w:eastAsia="Arial" w:hAnsi="Arial" w:cs="Arial"/>
                <w:b/>
                <w:sz w:val="31"/>
                <w:szCs w:val="31"/>
              </w:rPr>
              <w:t>,</w:t>
            </w:r>
            <w:r w:rsidR="006919C5">
              <w:rPr>
                <w:rFonts w:ascii="Arial" w:eastAsia="Arial" w:hAnsi="Arial" w:cs="Arial"/>
                <w:b/>
                <w:spacing w:val="-15"/>
                <w:sz w:val="31"/>
                <w:szCs w:val="3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31"/>
                <w:szCs w:val="31"/>
              </w:rPr>
              <w:t>April 29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6919C5" w:rsidRDefault="006919C5" w:rsidP="00D9706C"/>
        </w:tc>
        <w:tc>
          <w:tcPr>
            <w:tcW w:w="7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1DBDA"/>
          </w:tcPr>
          <w:p w:rsidR="006919C5" w:rsidRDefault="006919C5" w:rsidP="00D9706C"/>
        </w:tc>
        <w:tc>
          <w:tcPr>
            <w:tcW w:w="407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1DBDA"/>
          </w:tcPr>
          <w:p w:rsidR="006919C5" w:rsidRDefault="0061686B" w:rsidP="00D9706C">
            <w:pPr>
              <w:spacing w:line="320" w:lineRule="exact"/>
              <w:ind w:left="123"/>
              <w:rPr>
                <w:rFonts w:ascii="Arial" w:eastAsia="Arial" w:hAnsi="Arial" w:cs="Arial"/>
                <w:sz w:val="31"/>
                <w:szCs w:val="31"/>
              </w:rPr>
            </w:pPr>
            <w:r>
              <w:rPr>
                <w:rFonts w:ascii="Arial" w:eastAsia="Arial" w:hAnsi="Arial" w:cs="Arial"/>
                <w:b/>
                <w:spacing w:val="1"/>
                <w:sz w:val="31"/>
                <w:szCs w:val="31"/>
              </w:rPr>
              <w:t>Tues</w:t>
            </w:r>
            <w:r w:rsidR="006919C5">
              <w:rPr>
                <w:rFonts w:ascii="Arial" w:eastAsia="Arial" w:hAnsi="Arial" w:cs="Arial"/>
                <w:b/>
                <w:spacing w:val="1"/>
                <w:sz w:val="31"/>
                <w:szCs w:val="31"/>
              </w:rPr>
              <w:t>da</w:t>
            </w:r>
            <w:r w:rsidR="006919C5">
              <w:rPr>
                <w:rFonts w:ascii="Arial" w:eastAsia="Arial" w:hAnsi="Arial" w:cs="Arial"/>
                <w:b/>
                <w:spacing w:val="-1"/>
                <w:sz w:val="31"/>
                <w:szCs w:val="31"/>
              </w:rPr>
              <w:t>y</w:t>
            </w:r>
            <w:r w:rsidR="006919C5">
              <w:rPr>
                <w:rFonts w:ascii="Arial" w:eastAsia="Arial" w:hAnsi="Arial" w:cs="Arial"/>
                <w:b/>
                <w:sz w:val="31"/>
                <w:szCs w:val="31"/>
              </w:rPr>
              <w:t>,</w:t>
            </w:r>
            <w:r w:rsidR="006919C5">
              <w:rPr>
                <w:rFonts w:ascii="Arial" w:eastAsia="Arial" w:hAnsi="Arial" w:cs="Arial"/>
                <w:b/>
                <w:spacing w:val="-12"/>
                <w:sz w:val="31"/>
                <w:szCs w:val="3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7"/>
                <w:sz w:val="31"/>
                <w:szCs w:val="31"/>
              </w:rPr>
              <w:t>May</w:t>
            </w:r>
            <w:r w:rsidR="006919C5">
              <w:rPr>
                <w:rFonts w:ascii="Arial" w:eastAsia="Arial" w:hAnsi="Arial" w:cs="Arial"/>
                <w:b/>
                <w:spacing w:val="1"/>
                <w:sz w:val="31"/>
                <w:szCs w:val="3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31"/>
                <w:szCs w:val="31"/>
              </w:rPr>
              <w:t>16</w:t>
            </w:r>
          </w:p>
        </w:tc>
      </w:tr>
      <w:tr w:rsidR="006919C5" w:rsidTr="00D9706C">
        <w:trPr>
          <w:trHeight w:hRule="exact" w:val="357"/>
        </w:trPr>
        <w:tc>
          <w:tcPr>
            <w:tcW w:w="814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</w:tcPr>
          <w:p w:rsidR="006919C5" w:rsidRDefault="006919C5" w:rsidP="00D9706C">
            <w:pPr>
              <w:spacing w:line="240" w:lineRule="exact"/>
              <w:ind w:left="23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i/>
                <w:w w:val="101"/>
                <w:sz w:val="23"/>
                <w:szCs w:val="23"/>
              </w:rPr>
              <w:t>Time:</w:t>
            </w:r>
          </w:p>
        </w:tc>
        <w:tc>
          <w:tcPr>
            <w:tcW w:w="406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</w:tcPr>
          <w:p w:rsidR="006919C5" w:rsidRDefault="0061686B" w:rsidP="00D9706C">
            <w:pPr>
              <w:spacing w:line="240" w:lineRule="exact"/>
              <w:ind w:left="525"/>
              <w:rPr>
                <w:rFonts w:ascii="Arial" w:eastAsia="Arial" w:hAnsi="Arial" w:cs="Arial"/>
                <w:spacing w:val="1"/>
                <w:w w:val="101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2:0</w:t>
            </w:r>
            <w:r w:rsidR="006919C5">
              <w:rPr>
                <w:rFonts w:ascii="Arial" w:eastAsia="Arial" w:hAnsi="Arial" w:cs="Arial"/>
                <w:sz w:val="23"/>
                <w:szCs w:val="23"/>
              </w:rPr>
              <w:t>0</w:t>
            </w:r>
            <w:r w:rsidR="006919C5">
              <w:rPr>
                <w:rFonts w:ascii="Arial" w:eastAsia="Arial" w:hAnsi="Arial" w:cs="Arial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23"/>
                <w:szCs w:val="23"/>
              </w:rPr>
              <w:t>P</w:t>
            </w:r>
            <w:r w:rsidR="006919C5">
              <w:rPr>
                <w:rFonts w:ascii="Arial" w:eastAsia="Arial" w:hAnsi="Arial" w:cs="Arial"/>
                <w:spacing w:val="1"/>
                <w:w w:val="101"/>
                <w:sz w:val="23"/>
                <w:szCs w:val="23"/>
              </w:rPr>
              <w:t>M</w:t>
            </w:r>
          </w:p>
          <w:p w:rsidR="002E41AD" w:rsidRDefault="002E41AD" w:rsidP="00D9706C">
            <w:pPr>
              <w:spacing w:line="240" w:lineRule="exact"/>
              <w:ind w:left="525"/>
              <w:rPr>
                <w:rFonts w:ascii="Arial" w:eastAsia="Arial" w:hAnsi="Arial" w:cs="Arial"/>
                <w:sz w:val="23"/>
                <w:szCs w:val="23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6919C5" w:rsidRDefault="006919C5" w:rsidP="00D9706C"/>
        </w:tc>
        <w:tc>
          <w:tcPr>
            <w:tcW w:w="786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</w:tcPr>
          <w:p w:rsidR="006919C5" w:rsidRDefault="006919C5" w:rsidP="00D9706C">
            <w:pPr>
              <w:spacing w:line="240" w:lineRule="exact"/>
              <w:ind w:left="23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i/>
                <w:w w:val="101"/>
                <w:sz w:val="23"/>
                <w:szCs w:val="23"/>
              </w:rPr>
              <w:t>Time:</w:t>
            </w:r>
          </w:p>
        </w:tc>
        <w:tc>
          <w:tcPr>
            <w:tcW w:w="407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</w:tcPr>
          <w:p w:rsidR="006919C5" w:rsidRDefault="0061686B" w:rsidP="00D9706C">
            <w:pPr>
              <w:spacing w:line="240" w:lineRule="exact"/>
              <w:ind w:left="553"/>
              <w:rPr>
                <w:rFonts w:ascii="Arial" w:eastAsia="Arial" w:hAnsi="Arial" w:cs="Arial"/>
                <w:spacing w:val="1"/>
                <w:w w:val="101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7:3</w:t>
            </w:r>
            <w:r w:rsidR="006919C5">
              <w:rPr>
                <w:rFonts w:ascii="Arial" w:eastAsia="Arial" w:hAnsi="Arial" w:cs="Arial"/>
                <w:sz w:val="23"/>
                <w:szCs w:val="23"/>
              </w:rPr>
              <w:t>0</w:t>
            </w:r>
            <w:r w:rsidR="006919C5">
              <w:rPr>
                <w:rFonts w:ascii="Arial" w:eastAsia="Arial" w:hAnsi="Arial" w:cs="Arial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23"/>
                <w:szCs w:val="23"/>
              </w:rPr>
              <w:t>P</w:t>
            </w:r>
            <w:r w:rsidR="006919C5">
              <w:rPr>
                <w:rFonts w:ascii="Arial" w:eastAsia="Arial" w:hAnsi="Arial" w:cs="Arial"/>
                <w:spacing w:val="1"/>
                <w:w w:val="101"/>
                <w:sz w:val="23"/>
                <w:szCs w:val="23"/>
              </w:rPr>
              <w:t>M</w:t>
            </w:r>
          </w:p>
          <w:p w:rsidR="002E41AD" w:rsidRDefault="002E41AD" w:rsidP="00D9706C">
            <w:pPr>
              <w:spacing w:line="240" w:lineRule="exact"/>
              <w:ind w:left="553"/>
              <w:rPr>
                <w:rFonts w:ascii="Arial" w:eastAsia="Arial" w:hAnsi="Arial" w:cs="Arial"/>
                <w:sz w:val="23"/>
                <w:szCs w:val="23"/>
              </w:rPr>
            </w:pPr>
          </w:p>
        </w:tc>
      </w:tr>
    </w:tbl>
    <w:p w:rsidR="002E41AD" w:rsidRDefault="002E41AD" w:rsidP="006919C5">
      <w:pPr>
        <w:spacing w:line="240" w:lineRule="exact"/>
        <w:ind w:left="149"/>
        <w:rPr>
          <w:rFonts w:ascii="Arial" w:eastAsia="Arial" w:hAnsi="Arial" w:cs="Arial"/>
          <w:b/>
          <w:i/>
          <w:spacing w:val="1"/>
          <w:position w:val="-1"/>
          <w:sz w:val="23"/>
          <w:szCs w:val="23"/>
        </w:rPr>
      </w:pPr>
    </w:p>
    <w:p w:rsidR="006919C5" w:rsidRDefault="006919C5" w:rsidP="006919C5">
      <w:pPr>
        <w:spacing w:line="240" w:lineRule="exact"/>
        <w:ind w:left="149"/>
        <w:rPr>
          <w:rFonts w:ascii="Arial" w:eastAsia="Arial" w:hAnsi="Arial" w:cs="Arial"/>
          <w:sz w:val="23"/>
          <w:szCs w:val="23"/>
        </w:rPr>
        <w:sectPr w:rsidR="006919C5">
          <w:type w:val="continuous"/>
          <w:pgSz w:w="12240" w:h="15840"/>
          <w:pgMar w:top="800" w:right="620" w:bottom="280" w:left="600" w:header="720" w:footer="720" w:gutter="0"/>
          <w:cols w:space="720"/>
        </w:sectPr>
      </w:pPr>
      <w:r>
        <w:rPr>
          <w:rFonts w:ascii="Arial" w:eastAsia="Arial" w:hAnsi="Arial" w:cs="Arial"/>
          <w:b/>
          <w:i/>
          <w:spacing w:val="1"/>
          <w:position w:val="-1"/>
          <w:sz w:val="23"/>
          <w:szCs w:val="23"/>
        </w:rPr>
        <w:t>S</w:t>
      </w:r>
      <w:r>
        <w:rPr>
          <w:rFonts w:ascii="Arial" w:eastAsia="Arial" w:hAnsi="Arial" w:cs="Arial"/>
          <w:b/>
          <w:i/>
          <w:position w:val="-1"/>
          <w:sz w:val="23"/>
          <w:szCs w:val="23"/>
        </w:rPr>
        <w:t xml:space="preserve">ponsor: </w:t>
      </w:r>
      <w:r w:rsidR="00185133">
        <w:rPr>
          <w:rFonts w:ascii="Arial" w:eastAsia="Arial" w:hAnsi="Arial" w:cs="Arial"/>
          <w:b/>
          <w:i/>
          <w:position w:val="-1"/>
          <w:sz w:val="23"/>
          <w:szCs w:val="23"/>
        </w:rPr>
        <w:t xml:space="preserve">   </w:t>
      </w:r>
      <w:proofErr w:type="spellStart"/>
      <w:r w:rsidR="0061686B">
        <w:rPr>
          <w:rFonts w:ascii="Arial" w:eastAsia="Arial" w:hAnsi="Arial" w:cs="Arial"/>
          <w:position w:val="-1"/>
          <w:sz w:val="23"/>
          <w:szCs w:val="23"/>
        </w:rPr>
        <w:t>Sulzer</w:t>
      </w:r>
      <w:proofErr w:type="spellEnd"/>
      <w:r>
        <w:rPr>
          <w:rFonts w:ascii="Arial" w:eastAsia="Arial" w:hAnsi="Arial" w:cs="Arial"/>
          <w:position w:val="-1"/>
          <w:sz w:val="23"/>
          <w:szCs w:val="23"/>
        </w:rPr>
        <w:t xml:space="preserve"> Public</w:t>
      </w:r>
      <w:r>
        <w:rPr>
          <w:rFonts w:ascii="Arial" w:eastAsia="Arial" w:hAnsi="Arial" w:cs="Arial"/>
          <w:spacing w:val="10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position w:val="-1"/>
          <w:sz w:val="23"/>
          <w:szCs w:val="23"/>
        </w:rPr>
        <w:t xml:space="preserve">Library         </w:t>
      </w:r>
      <w:r w:rsidR="0061686B">
        <w:rPr>
          <w:rFonts w:ascii="Arial" w:eastAsia="Arial" w:hAnsi="Arial" w:cs="Arial"/>
          <w:position w:val="-1"/>
          <w:sz w:val="23"/>
          <w:szCs w:val="23"/>
        </w:rPr>
        <w:t xml:space="preserve">                               </w:t>
      </w:r>
      <w:r w:rsidR="002E41AD">
        <w:rPr>
          <w:rFonts w:ascii="Arial" w:eastAsia="Arial" w:hAnsi="Arial" w:cs="Arial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spacing w:val="1"/>
          <w:position w:val="-1"/>
          <w:sz w:val="23"/>
          <w:szCs w:val="23"/>
        </w:rPr>
        <w:t>S</w:t>
      </w:r>
      <w:r>
        <w:rPr>
          <w:rFonts w:ascii="Arial" w:eastAsia="Arial" w:hAnsi="Arial" w:cs="Arial"/>
          <w:b/>
          <w:i/>
          <w:position w:val="-1"/>
          <w:sz w:val="23"/>
          <w:szCs w:val="23"/>
        </w:rPr>
        <w:t xml:space="preserve">ponsor: </w:t>
      </w:r>
      <w:r w:rsidR="00185133">
        <w:rPr>
          <w:rFonts w:ascii="Arial" w:eastAsia="Arial" w:hAnsi="Arial" w:cs="Arial"/>
          <w:b/>
          <w:i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spacing w:val="29"/>
          <w:position w:val="-1"/>
          <w:sz w:val="23"/>
          <w:szCs w:val="23"/>
        </w:rPr>
        <w:t xml:space="preserve"> </w:t>
      </w:r>
      <w:r w:rsidR="0061686B">
        <w:rPr>
          <w:rFonts w:ascii="Arial" w:eastAsia="Arial" w:hAnsi="Arial" w:cs="Arial"/>
          <w:position w:val="-1"/>
          <w:sz w:val="23"/>
          <w:szCs w:val="23"/>
        </w:rPr>
        <w:t>Mt. Prospect</w:t>
      </w:r>
      <w:r>
        <w:rPr>
          <w:rFonts w:ascii="Arial" w:eastAsia="Arial" w:hAnsi="Arial" w:cs="Arial"/>
          <w:spacing w:val="13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position w:val="-1"/>
          <w:sz w:val="23"/>
          <w:szCs w:val="23"/>
        </w:rPr>
        <w:t>Public</w:t>
      </w:r>
      <w:r>
        <w:rPr>
          <w:rFonts w:ascii="Arial" w:eastAsia="Arial" w:hAnsi="Arial" w:cs="Arial"/>
          <w:spacing w:val="8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position w:val="-1"/>
          <w:sz w:val="23"/>
          <w:szCs w:val="23"/>
        </w:rPr>
        <w:t>Library</w:t>
      </w:r>
    </w:p>
    <w:p w:rsidR="006919C5" w:rsidRDefault="0061686B" w:rsidP="006919C5">
      <w:pPr>
        <w:spacing w:before="18" w:line="260" w:lineRule="exact"/>
        <w:ind w:left="1445" w:right="-55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position w:val="-1"/>
          <w:sz w:val="23"/>
          <w:szCs w:val="23"/>
        </w:rPr>
        <w:lastRenderedPageBreak/>
        <w:t>4455 N Lincoln</w:t>
      </w:r>
      <w:r w:rsidR="006919C5">
        <w:rPr>
          <w:rFonts w:ascii="Arial" w:eastAsia="Arial" w:hAnsi="Arial" w:cs="Arial"/>
          <w:position w:val="-1"/>
          <w:sz w:val="23"/>
          <w:szCs w:val="23"/>
        </w:rPr>
        <w:t>,</w:t>
      </w:r>
      <w:r w:rsidR="006919C5">
        <w:rPr>
          <w:rFonts w:ascii="Arial" w:eastAsia="Arial" w:hAnsi="Arial" w:cs="Arial"/>
          <w:spacing w:val="11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position w:val="-1"/>
          <w:sz w:val="23"/>
          <w:szCs w:val="23"/>
        </w:rPr>
        <w:t>Chicago</w:t>
      </w:r>
    </w:p>
    <w:p w:rsidR="006919C5" w:rsidRPr="006919C5" w:rsidRDefault="006919C5" w:rsidP="00185133">
      <w:pPr>
        <w:spacing w:before="83"/>
        <w:rPr>
          <w:rFonts w:ascii="Arial" w:eastAsia="Arial" w:hAnsi="Arial" w:cs="Arial"/>
          <w:w w:val="101"/>
          <w:position w:val="-1"/>
          <w:sz w:val="23"/>
          <w:szCs w:val="23"/>
        </w:rPr>
        <w:sectPr w:rsidR="006919C5" w:rsidRPr="006919C5">
          <w:type w:val="continuous"/>
          <w:pgSz w:w="12240" w:h="15840"/>
          <w:pgMar w:top="800" w:right="620" w:bottom="280" w:left="600" w:header="720" w:footer="720" w:gutter="0"/>
          <w:cols w:num="2" w:space="720" w:equalWidth="0">
            <w:col w:w="4600" w:space="1501"/>
            <w:col w:w="4919"/>
          </w:cols>
        </w:sectPr>
      </w:pPr>
      <w:r>
        <w:br w:type="column"/>
      </w:r>
      <w:r w:rsidR="00185133">
        <w:lastRenderedPageBreak/>
        <w:t xml:space="preserve">                         </w:t>
      </w:r>
      <w:r w:rsidR="001D7832">
        <w:rPr>
          <w:rFonts w:ascii="Arial" w:eastAsia="Arial" w:hAnsi="Arial" w:cs="Arial"/>
          <w:position w:val="-1"/>
          <w:sz w:val="23"/>
          <w:szCs w:val="23"/>
        </w:rPr>
        <w:t>10 S Emerson</w:t>
      </w:r>
      <w:r w:rsidR="0061686B">
        <w:rPr>
          <w:rFonts w:ascii="Arial" w:eastAsia="Arial" w:hAnsi="Arial" w:cs="Arial"/>
          <w:position w:val="-1"/>
          <w:sz w:val="23"/>
          <w:szCs w:val="23"/>
        </w:rPr>
        <w:t>, Mt Prospect</w:t>
      </w:r>
    </w:p>
    <w:p w:rsidR="006919C5" w:rsidRDefault="006674DA" w:rsidP="006919C5">
      <w:pPr>
        <w:spacing w:before="35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i/>
          <w:sz w:val="23"/>
          <w:szCs w:val="23"/>
        </w:rPr>
        <w:lastRenderedPageBreak/>
        <w:t xml:space="preserve">  </w:t>
      </w:r>
      <w:r w:rsidR="006919C5">
        <w:rPr>
          <w:rFonts w:ascii="Arial" w:eastAsia="Arial" w:hAnsi="Arial" w:cs="Arial"/>
          <w:b/>
          <w:i/>
          <w:sz w:val="23"/>
          <w:szCs w:val="23"/>
        </w:rPr>
        <w:t xml:space="preserve">Contact:    </w:t>
      </w:r>
      <w:r w:rsidR="006919C5">
        <w:rPr>
          <w:rFonts w:ascii="Arial" w:eastAsia="Arial" w:hAnsi="Arial" w:cs="Arial"/>
          <w:b/>
          <w:i/>
          <w:spacing w:val="45"/>
          <w:sz w:val="23"/>
          <w:szCs w:val="23"/>
        </w:rPr>
        <w:t xml:space="preserve"> </w:t>
      </w:r>
      <w:r w:rsidR="0061686B">
        <w:rPr>
          <w:rFonts w:ascii="Arial" w:eastAsia="Arial" w:hAnsi="Arial" w:cs="Arial"/>
          <w:sz w:val="23"/>
          <w:szCs w:val="23"/>
        </w:rPr>
        <w:t>Brent Lipinski</w:t>
      </w:r>
      <w:r w:rsidR="006919C5">
        <w:rPr>
          <w:rFonts w:ascii="Arial" w:eastAsia="Arial" w:hAnsi="Arial" w:cs="Arial"/>
          <w:sz w:val="23"/>
          <w:szCs w:val="23"/>
        </w:rPr>
        <w:tab/>
      </w:r>
      <w:r w:rsidR="006919C5">
        <w:rPr>
          <w:rFonts w:ascii="Arial" w:eastAsia="Arial" w:hAnsi="Arial" w:cs="Arial"/>
          <w:sz w:val="23"/>
          <w:szCs w:val="23"/>
        </w:rPr>
        <w:tab/>
      </w:r>
      <w:r w:rsidR="006919C5">
        <w:rPr>
          <w:rFonts w:ascii="Arial" w:eastAsia="Arial" w:hAnsi="Arial" w:cs="Arial"/>
          <w:sz w:val="23"/>
          <w:szCs w:val="23"/>
        </w:rPr>
        <w:tab/>
      </w:r>
      <w:r w:rsidR="006919C5">
        <w:rPr>
          <w:rFonts w:ascii="Arial" w:eastAsia="Arial" w:hAnsi="Arial" w:cs="Arial"/>
          <w:sz w:val="23"/>
          <w:szCs w:val="23"/>
        </w:rPr>
        <w:tab/>
      </w:r>
      <w:r w:rsidR="006919C5">
        <w:rPr>
          <w:rFonts w:ascii="Arial" w:eastAsia="Arial" w:hAnsi="Arial" w:cs="Arial"/>
          <w:sz w:val="23"/>
          <w:szCs w:val="23"/>
        </w:rPr>
        <w:tab/>
        <w:t xml:space="preserve">     </w:t>
      </w:r>
      <w:r w:rsidR="002E41AD">
        <w:rPr>
          <w:rFonts w:ascii="Arial" w:eastAsia="Arial" w:hAnsi="Arial" w:cs="Arial"/>
          <w:sz w:val="23"/>
          <w:szCs w:val="23"/>
        </w:rPr>
        <w:t xml:space="preserve"> </w:t>
      </w:r>
      <w:r w:rsidR="006919C5">
        <w:rPr>
          <w:rFonts w:ascii="Arial" w:eastAsia="Arial" w:hAnsi="Arial" w:cs="Arial"/>
          <w:b/>
          <w:i/>
          <w:sz w:val="23"/>
          <w:szCs w:val="23"/>
        </w:rPr>
        <w:t xml:space="preserve">Contact:    </w:t>
      </w:r>
      <w:bookmarkStart w:id="0" w:name="_GoBack"/>
      <w:bookmarkEnd w:id="0"/>
      <w:r w:rsidR="0048419B">
        <w:rPr>
          <w:rFonts w:ascii="Arial" w:eastAsia="Arial" w:hAnsi="Arial" w:cs="Arial"/>
          <w:sz w:val="23"/>
          <w:szCs w:val="23"/>
        </w:rPr>
        <w:t>Marcy Berger</w:t>
      </w:r>
    </w:p>
    <w:p w:rsidR="001834BF" w:rsidRPr="006919C5" w:rsidRDefault="0061686B" w:rsidP="00B41A7B">
      <w:pPr>
        <w:spacing w:before="18" w:line="260" w:lineRule="exact"/>
        <w:ind w:left="1445" w:right="-55"/>
      </w:pPr>
      <w:r>
        <w:rPr>
          <w:rFonts w:ascii="Arial" w:eastAsia="Arial" w:hAnsi="Arial" w:cs="Arial"/>
          <w:position w:val="-1"/>
          <w:sz w:val="23"/>
          <w:szCs w:val="23"/>
        </w:rPr>
        <w:t>312-744-2575</w:t>
      </w:r>
      <w:r w:rsidR="006919C5">
        <w:rPr>
          <w:rFonts w:ascii="Arial" w:eastAsia="Arial" w:hAnsi="Arial" w:cs="Arial"/>
          <w:sz w:val="23"/>
          <w:szCs w:val="23"/>
        </w:rPr>
        <w:tab/>
      </w:r>
      <w:r w:rsidR="006919C5">
        <w:rPr>
          <w:rFonts w:ascii="Arial" w:eastAsia="Arial" w:hAnsi="Arial" w:cs="Arial"/>
          <w:sz w:val="23"/>
          <w:szCs w:val="23"/>
        </w:rPr>
        <w:tab/>
      </w:r>
      <w:r w:rsidR="006919C5">
        <w:rPr>
          <w:rFonts w:ascii="Arial" w:eastAsia="Arial" w:hAnsi="Arial" w:cs="Arial"/>
          <w:sz w:val="23"/>
          <w:szCs w:val="23"/>
        </w:rPr>
        <w:tab/>
      </w:r>
      <w:r w:rsidR="006919C5">
        <w:rPr>
          <w:rFonts w:ascii="Arial" w:eastAsia="Arial" w:hAnsi="Arial" w:cs="Arial"/>
          <w:sz w:val="23"/>
          <w:szCs w:val="23"/>
        </w:rPr>
        <w:tab/>
      </w:r>
      <w:r w:rsidR="006919C5">
        <w:rPr>
          <w:rFonts w:ascii="Arial" w:eastAsia="Arial" w:hAnsi="Arial" w:cs="Arial"/>
          <w:sz w:val="23"/>
          <w:szCs w:val="23"/>
        </w:rPr>
        <w:tab/>
      </w:r>
      <w:r w:rsidR="006919C5">
        <w:rPr>
          <w:rFonts w:ascii="Arial" w:eastAsia="Arial" w:hAnsi="Arial" w:cs="Arial"/>
          <w:sz w:val="23"/>
          <w:szCs w:val="23"/>
        </w:rPr>
        <w:tab/>
      </w:r>
      <w:r w:rsidR="006919C5">
        <w:rPr>
          <w:rFonts w:ascii="Arial" w:eastAsia="Arial" w:hAnsi="Arial" w:cs="Arial"/>
          <w:sz w:val="23"/>
          <w:szCs w:val="23"/>
        </w:rPr>
        <w:tab/>
        <w:t xml:space="preserve">   </w:t>
      </w:r>
      <w:r w:rsidR="006919C5">
        <w:rPr>
          <w:rFonts w:ascii="Arial" w:eastAsia="Arial" w:hAnsi="Arial" w:cs="Arial"/>
          <w:position w:val="-1"/>
          <w:sz w:val="23"/>
          <w:szCs w:val="23"/>
        </w:rPr>
        <w:t>847-</w:t>
      </w:r>
      <w:r w:rsidR="00B41A7B">
        <w:rPr>
          <w:rFonts w:ascii="Arial" w:eastAsia="Arial" w:hAnsi="Arial" w:cs="Arial"/>
          <w:position w:val="-1"/>
          <w:sz w:val="23"/>
          <w:szCs w:val="23"/>
        </w:rPr>
        <w:t>253-5675</w:t>
      </w:r>
    </w:p>
    <w:sectPr w:rsidR="001834BF" w:rsidRPr="006919C5">
      <w:type w:val="continuous"/>
      <w:pgSz w:w="12240" w:h="15840"/>
      <w:pgMar w:top="80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D7E45"/>
    <w:multiLevelType w:val="multilevel"/>
    <w:tmpl w:val="E248769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AzNDc0MTI3NbM0N7JQ0lEKTi0uzszPAymwqAUAkNBn3SwAAAA="/>
  </w:docVars>
  <w:rsids>
    <w:rsidRoot w:val="001834BF"/>
    <w:rsid w:val="000409E0"/>
    <w:rsid w:val="000F3F64"/>
    <w:rsid w:val="001834BF"/>
    <w:rsid w:val="00185133"/>
    <w:rsid w:val="001D7832"/>
    <w:rsid w:val="002B3714"/>
    <w:rsid w:val="002E41AD"/>
    <w:rsid w:val="00367BF2"/>
    <w:rsid w:val="003A50A7"/>
    <w:rsid w:val="0048419B"/>
    <w:rsid w:val="004F34CD"/>
    <w:rsid w:val="0061686B"/>
    <w:rsid w:val="006674DA"/>
    <w:rsid w:val="006919C5"/>
    <w:rsid w:val="0069548C"/>
    <w:rsid w:val="00767A95"/>
    <w:rsid w:val="00A84225"/>
    <w:rsid w:val="00B41A7B"/>
    <w:rsid w:val="00D60C34"/>
    <w:rsid w:val="00DA2C1D"/>
    <w:rsid w:val="00DA554D"/>
    <w:rsid w:val="00E87440"/>
    <w:rsid w:val="00FA0A50"/>
    <w:rsid w:val="00FD705D"/>
    <w:rsid w:val="00FE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."/>
  <w:listSeparator w:val=","/>
  <w15:docId w15:val="{38985777-2D41-4F94-A6D8-E7270796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0F3F6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3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F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F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</dc:creator>
  <cp:lastModifiedBy>Workstationx64</cp:lastModifiedBy>
  <cp:revision>4</cp:revision>
  <cp:lastPrinted>2017-03-27T19:44:00Z</cp:lastPrinted>
  <dcterms:created xsi:type="dcterms:W3CDTF">2017-03-31T22:09:00Z</dcterms:created>
  <dcterms:modified xsi:type="dcterms:W3CDTF">2017-03-31T22:38:00Z</dcterms:modified>
</cp:coreProperties>
</file>